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76BF9" w14:textId="77777777" w:rsidR="00DD309F" w:rsidRDefault="008B4E80" w:rsidP="008B4E80">
      <w:pPr>
        <w:spacing w:before="20"/>
        <w:ind w:right="12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20CD1">
        <w:rPr>
          <w:rFonts w:asciiTheme="minorHAnsi" w:hAnsiTheme="minorHAnsi" w:cstheme="minorHAnsi"/>
          <w:b/>
          <w:spacing w:val="-1"/>
          <w:sz w:val="32"/>
          <w:szCs w:val="32"/>
        </w:rPr>
        <w:t>S</w:t>
      </w:r>
      <w:r w:rsidRPr="00C20CD1">
        <w:rPr>
          <w:rFonts w:asciiTheme="minorHAnsi" w:hAnsiTheme="minorHAnsi" w:cstheme="minorHAnsi"/>
          <w:b/>
          <w:spacing w:val="-2"/>
          <w:sz w:val="32"/>
          <w:szCs w:val="32"/>
        </w:rPr>
        <w:t>URA</w:t>
      </w:r>
      <w:r w:rsidRPr="00C20CD1">
        <w:rPr>
          <w:rFonts w:asciiTheme="minorHAnsi" w:hAnsiTheme="minorHAnsi" w:cstheme="minorHAnsi"/>
          <w:b/>
          <w:sz w:val="32"/>
          <w:szCs w:val="32"/>
        </w:rPr>
        <w:t>T</w:t>
      </w:r>
      <w:r w:rsidRPr="00C20CD1">
        <w:rPr>
          <w:rFonts w:asciiTheme="minorHAnsi" w:hAnsiTheme="minorHAnsi" w:cstheme="minorHAnsi"/>
          <w:b/>
          <w:spacing w:val="3"/>
          <w:sz w:val="32"/>
          <w:szCs w:val="32"/>
        </w:rPr>
        <w:t xml:space="preserve"> </w:t>
      </w:r>
      <w:r w:rsidRPr="00C20CD1">
        <w:rPr>
          <w:rFonts w:asciiTheme="minorHAnsi" w:hAnsiTheme="minorHAnsi" w:cstheme="minorHAnsi"/>
          <w:b/>
          <w:sz w:val="32"/>
          <w:szCs w:val="32"/>
        </w:rPr>
        <w:t>P</w:t>
      </w:r>
      <w:r w:rsidRPr="00C20CD1">
        <w:rPr>
          <w:rFonts w:asciiTheme="minorHAnsi" w:hAnsiTheme="minorHAnsi" w:cstheme="minorHAnsi"/>
          <w:b/>
          <w:spacing w:val="2"/>
          <w:sz w:val="32"/>
          <w:szCs w:val="32"/>
        </w:rPr>
        <w:t>E</w:t>
      </w:r>
      <w:r w:rsidRPr="00C20CD1">
        <w:rPr>
          <w:rFonts w:asciiTheme="minorHAnsi" w:hAnsiTheme="minorHAnsi" w:cstheme="minorHAnsi"/>
          <w:b/>
          <w:spacing w:val="-2"/>
          <w:sz w:val="32"/>
          <w:szCs w:val="32"/>
        </w:rPr>
        <w:t>RNYA</w:t>
      </w:r>
      <w:r w:rsidRPr="00C20CD1">
        <w:rPr>
          <w:rFonts w:asciiTheme="minorHAnsi" w:hAnsiTheme="minorHAnsi" w:cstheme="minorHAnsi"/>
          <w:b/>
          <w:spacing w:val="1"/>
          <w:sz w:val="32"/>
          <w:szCs w:val="32"/>
        </w:rPr>
        <w:t>T</w:t>
      </w:r>
      <w:r w:rsidRPr="00C20CD1">
        <w:rPr>
          <w:rFonts w:asciiTheme="minorHAnsi" w:hAnsiTheme="minorHAnsi" w:cstheme="minorHAnsi"/>
          <w:b/>
          <w:spacing w:val="-2"/>
          <w:sz w:val="32"/>
          <w:szCs w:val="32"/>
        </w:rPr>
        <w:t>AA</w:t>
      </w:r>
      <w:r w:rsidRPr="00C20CD1">
        <w:rPr>
          <w:rFonts w:asciiTheme="minorHAnsi" w:hAnsiTheme="minorHAnsi" w:cstheme="minorHAnsi"/>
          <w:b/>
          <w:sz w:val="32"/>
          <w:szCs w:val="32"/>
        </w:rPr>
        <w:t>N</w:t>
      </w:r>
      <w:r>
        <w:rPr>
          <w:rFonts w:asciiTheme="minorHAnsi" w:hAnsiTheme="minorHAnsi" w:cstheme="minorHAnsi"/>
          <w:b/>
          <w:sz w:val="32"/>
          <w:szCs w:val="32"/>
        </w:rPr>
        <w:t xml:space="preserve"> KESEDIAAN </w:t>
      </w:r>
    </w:p>
    <w:p w14:paraId="5F0BAE7F" w14:textId="49C0A201" w:rsidR="00971D5F" w:rsidRPr="00DD309F" w:rsidRDefault="00DD309F" w:rsidP="00DD309F">
      <w:pPr>
        <w:spacing w:before="20"/>
        <w:ind w:right="122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MENYELESAIKAN STUDI</w:t>
      </w:r>
    </w:p>
    <w:p w14:paraId="5E321C65" w14:textId="77777777" w:rsidR="00971D5F" w:rsidRPr="00C20CD1" w:rsidRDefault="00971D5F">
      <w:pPr>
        <w:spacing w:line="200" w:lineRule="exact"/>
        <w:rPr>
          <w:rFonts w:asciiTheme="minorHAnsi" w:hAnsiTheme="minorHAnsi" w:cstheme="minorHAnsi"/>
        </w:rPr>
      </w:pPr>
    </w:p>
    <w:p w14:paraId="769D59B6" w14:textId="77777777" w:rsidR="00971D5F" w:rsidRPr="00C20CD1" w:rsidRDefault="00971D5F">
      <w:pPr>
        <w:spacing w:line="200" w:lineRule="exact"/>
        <w:rPr>
          <w:rFonts w:asciiTheme="minorHAnsi" w:hAnsiTheme="minorHAnsi" w:cstheme="minorHAnsi"/>
        </w:rPr>
      </w:pPr>
    </w:p>
    <w:p w14:paraId="0D877F73" w14:textId="77777777" w:rsidR="00971D5F" w:rsidRPr="00C20CD1" w:rsidRDefault="00971D5F">
      <w:pPr>
        <w:spacing w:before="12" w:line="200" w:lineRule="exact"/>
        <w:rPr>
          <w:rFonts w:asciiTheme="minorHAnsi" w:hAnsiTheme="minorHAnsi" w:cstheme="minorHAnsi"/>
        </w:rPr>
      </w:pPr>
    </w:p>
    <w:p w14:paraId="22311AA6" w14:textId="54E4EEED" w:rsidR="00971D5F" w:rsidRPr="00C20CD1" w:rsidRDefault="008B4E80">
      <w:pPr>
        <w:ind w:left="120"/>
        <w:rPr>
          <w:rFonts w:asciiTheme="minorHAnsi" w:hAnsiTheme="minorHAnsi" w:cstheme="minorHAnsi"/>
          <w:sz w:val="22"/>
          <w:szCs w:val="22"/>
        </w:rPr>
      </w:pPr>
      <w:r w:rsidRPr="00C20CD1">
        <w:rPr>
          <w:rFonts w:asciiTheme="minorHAnsi" w:hAnsiTheme="minorHAnsi" w:cstheme="minorHAnsi"/>
          <w:spacing w:val="-6"/>
          <w:sz w:val="22"/>
          <w:szCs w:val="22"/>
        </w:rPr>
        <w:t>Y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z w:val="22"/>
          <w:szCs w:val="22"/>
        </w:rPr>
        <w:t>ng</w:t>
      </w:r>
      <w:r w:rsidRPr="00C20CD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pacing w:val="5"/>
          <w:sz w:val="22"/>
          <w:szCs w:val="22"/>
        </w:rPr>
        <w:t>b</w:t>
      </w:r>
      <w:r w:rsidRPr="00C20CD1">
        <w:rPr>
          <w:rFonts w:asciiTheme="minorHAnsi" w:hAnsiTheme="minorHAnsi" w:cstheme="minorHAnsi"/>
          <w:spacing w:val="-7"/>
          <w:sz w:val="22"/>
          <w:szCs w:val="22"/>
        </w:rPr>
        <w:t>e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r</w:t>
      </w:r>
      <w:r w:rsidRPr="00C20CD1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pacing w:val="-5"/>
          <w:sz w:val="22"/>
          <w:szCs w:val="22"/>
        </w:rPr>
        <w:t>nd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pacing w:val="-5"/>
          <w:sz w:val="22"/>
          <w:szCs w:val="22"/>
        </w:rPr>
        <w:t>ng</w:t>
      </w:r>
      <w:r w:rsidRPr="00C20CD1">
        <w:rPr>
          <w:rFonts w:asciiTheme="minorHAnsi" w:hAnsiTheme="minorHAnsi" w:cstheme="minorHAnsi"/>
          <w:spacing w:val="7"/>
          <w:sz w:val="22"/>
          <w:szCs w:val="22"/>
        </w:rPr>
        <w:t>a</w:t>
      </w:r>
      <w:r w:rsidRPr="00C20CD1">
        <w:rPr>
          <w:rFonts w:asciiTheme="minorHAnsi" w:hAnsiTheme="minorHAnsi" w:cstheme="minorHAnsi"/>
          <w:sz w:val="22"/>
          <w:szCs w:val="22"/>
        </w:rPr>
        <w:t>n</w:t>
      </w:r>
      <w:r w:rsidRPr="00C20CD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z w:val="22"/>
          <w:szCs w:val="22"/>
        </w:rPr>
        <w:t>d</w:t>
      </w:r>
      <w:r w:rsidRPr="00C20CD1">
        <w:rPr>
          <w:rFonts w:asciiTheme="minorHAnsi" w:hAnsiTheme="minorHAnsi" w:cstheme="minorHAnsi"/>
          <w:spacing w:val="-4"/>
          <w:sz w:val="22"/>
          <w:szCs w:val="22"/>
        </w:rPr>
        <w:t>i</w:t>
      </w:r>
      <w:r w:rsidR="00C20CD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z w:val="22"/>
          <w:szCs w:val="22"/>
        </w:rPr>
        <w:t>b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pacing w:val="-6"/>
          <w:sz w:val="22"/>
          <w:szCs w:val="22"/>
        </w:rPr>
        <w:t>w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z w:val="22"/>
          <w:szCs w:val="22"/>
        </w:rPr>
        <w:t>h</w:t>
      </w:r>
      <w:r w:rsidRPr="00C20CD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pacing w:val="-4"/>
          <w:sz w:val="22"/>
          <w:szCs w:val="22"/>
        </w:rPr>
        <w:t>i</w:t>
      </w:r>
      <w:r w:rsidRPr="00C20CD1">
        <w:rPr>
          <w:rFonts w:asciiTheme="minorHAnsi" w:hAnsiTheme="minorHAnsi" w:cstheme="minorHAnsi"/>
          <w:sz w:val="22"/>
          <w:szCs w:val="22"/>
        </w:rPr>
        <w:t>ni</w:t>
      </w:r>
      <w:r w:rsidRPr="00C20CD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z w:val="22"/>
          <w:szCs w:val="22"/>
        </w:rPr>
        <w:t>:</w:t>
      </w:r>
    </w:p>
    <w:p w14:paraId="50D80ACD" w14:textId="77777777" w:rsidR="00971D5F" w:rsidRPr="00C20CD1" w:rsidRDefault="00971D5F">
      <w:pPr>
        <w:spacing w:before="6" w:line="100" w:lineRule="exact"/>
        <w:rPr>
          <w:rFonts w:asciiTheme="minorHAnsi" w:hAnsiTheme="minorHAnsi" w:cstheme="minorHAnsi"/>
          <w:sz w:val="10"/>
          <w:szCs w:val="10"/>
        </w:rPr>
      </w:pPr>
    </w:p>
    <w:p w14:paraId="0B2332AB" w14:textId="77777777" w:rsidR="00971D5F" w:rsidRPr="00C20CD1" w:rsidRDefault="00971D5F">
      <w:pPr>
        <w:spacing w:line="200" w:lineRule="exact"/>
        <w:rPr>
          <w:rFonts w:asciiTheme="minorHAnsi" w:hAnsiTheme="minorHAnsi" w:cstheme="minorHAnsi"/>
        </w:rPr>
      </w:pPr>
    </w:p>
    <w:p w14:paraId="2FBA9618" w14:textId="77777777" w:rsidR="00971D5F" w:rsidRPr="00C20CD1" w:rsidRDefault="008B4E80">
      <w:pPr>
        <w:spacing w:line="359" w:lineRule="auto"/>
        <w:ind w:left="120" w:right="1539"/>
        <w:rPr>
          <w:rFonts w:asciiTheme="minorHAnsi" w:hAnsiTheme="minorHAnsi" w:cstheme="minorHAnsi"/>
          <w:sz w:val="22"/>
          <w:szCs w:val="22"/>
        </w:rPr>
      </w:pPr>
      <w:r w:rsidRPr="00C20CD1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pacing w:val="-9"/>
          <w:sz w:val="22"/>
          <w:szCs w:val="22"/>
        </w:rPr>
        <w:t>m</w:t>
      </w:r>
      <w:r w:rsidRPr="00C20CD1">
        <w:rPr>
          <w:rFonts w:asciiTheme="minorHAnsi" w:hAnsiTheme="minorHAnsi" w:cstheme="minorHAnsi"/>
          <w:sz w:val="22"/>
          <w:szCs w:val="22"/>
        </w:rPr>
        <w:t xml:space="preserve">a               </w:t>
      </w:r>
      <w:r w:rsidRPr="00C20CD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z w:val="22"/>
          <w:szCs w:val="22"/>
        </w:rPr>
        <w:t>:</w:t>
      </w:r>
      <w:r w:rsidRPr="00C20CD1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pacing w:val="2"/>
          <w:sz w:val="22"/>
          <w:szCs w:val="22"/>
        </w:rPr>
        <w:t>...............................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.</w:t>
      </w:r>
      <w:r w:rsidRPr="00C20CD1">
        <w:rPr>
          <w:rFonts w:asciiTheme="minorHAnsi" w:hAnsiTheme="minorHAnsi" w:cstheme="minorHAnsi"/>
          <w:spacing w:val="2"/>
          <w:sz w:val="22"/>
          <w:szCs w:val="22"/>
        </w:rPr>
        <w:t>...............................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.</w:t>
      </w:r>
      <w:r w:rsidRPr="00C20CD1">
        <w:rPr>
          <w:rFonts w:asciiTheme="minorHAnsi" w:hAnsiTheme="minorHAnsi" w:cstheme="minorHAnsi"/>
          <w:spacing w:val="2"/>
          <w:sz w:val="22"/>
          <w:szCs w:val="22"/>
        </w:rPr>
        <w:t>...............................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.</w:t>
      </w:r>
      <w:r w:rsidRPr="00C20CD1">
        <w:rPr>
          <w:rFonts w:asciiTheme="minorHAnsi" w:hAnsiTheme="minorHAnsi" w:cstheme="minorHAnsi"/>
          <w:spacing w:val="2"/>
          <w:sz w:val="22"/>
          <w:szCs w:val="22"/>
        </w:rPr>
        <w:t xml:space="preserve">.............. </w:t>
      </w:r>
      <w:r w:rsidRPr="00C20CD1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C20CD1">
        <w:rPr>
          <w:rFonts w:asciiTheme="minorHAnsi" w:hAnsiTheme="minorHAnsi" w:cstheme="minorHAnsi"/>
          <w:spacing w:val="-4"/>
          <w:sz w:val="22"/>
          <w:szCs w:val="22"/>
        </w:rPr>
        <w:t>l</w:t>
      </w:r>
      <w:r w:rsidRPr="00C20CD1">
        <w:rPr>
          <w:rFonts w:asciiTheme="minorHAnsi" w:hAnsiTheme="minorHAnsi" w:cstheme="minorHAnsi"/>
          <w:spacing w:val="7"/>
          <w:sz w:val="22"/>
          <w:szCs w:val="22"/>
        </w:rPr>
        <w:t>a</w:t>
      </w:r>
      <w:r w:rsidRPr="00C20CD1">
        <w:rPr>
          <w:rFonts w:asciiTheme="minorHAnsi" w:hAnsiTheme="minorHAnsi" w:cstheme="minorHAnsi"/>
          <w:spacing w:val="-9"/>
          <w:sz w:val="22"/>
          <w:szCs w:val="22"/>
        </w:rPr>
        <w:t>m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z w:val="22"/>
          <w:szCs w:val="22"/>
        </w:rPr>
        <w:t>t              :</w:t>
      </w:r>
      <w:r w:rsidRPr="00C20CD1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pacing w:val="2"/>
          <w:sz w:val="22"/>
          <w:szCs w:val="22"/>
        </w:rPr>
        <w:t>...............................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.</w:t>
      </w:r>
      <w:r w:rsidRPr="00C20CD1">
        <w:rPr>
          <w:rFonts w:asciiTheme="minorHAnsi" w:hAnsiTheme="minorHAnsi" w:cstheme="minorHAnsi"/>
          <w:spacing w:val="2"/>
          <w:sz w:val="22"/>
          <w:szCs w:val="22"/>
        </w:rPr>
        <w:t>...............................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.</w:t>
      </w:r>
      <w:r w:rsidRPr="00C20CD1">
        <w:rPr>
          <w:rFonts w:asciiTheme="minorHAnsi" w:hAnsiTheme="minorHAnsi" w:cstheme="minorHAnsi"/>
          <w:spacing w:val="2"/>
          <w:sz w:val="22"/>
          <w:szCs w:val="22"/>
        </w:rPr>
        <w:t>...............................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.</w:t>
      </w:r>
      <w:r w:rsidRPr="00C20CD1">
        <w:rPr>
          <w:rFonts w:asciiTheme="minorHAnsi" w:hAnsiTheme="minorHAnsi" w:cstheme="minorHAnsi"/>
          <w:spacing w:val="2"/>
          <w:sz w:val="22"/>
          <w:szCs w:val="22"/>
        </w:rPr>
        <w:t>..............</w:t>
      </w:r>
    </w:p>
    <w:p w14:paraId="241CDCB4" w14:textId="77777777" w:rsidR="00971D5F" w:rsidRPr="00C20CD1" w:rsidRDefault="008B4E80">
      <w:pPr>
        <w:spacing w:before="4"/>
        <w:ind w:left="1610" w:right="1541"/>
        <w:jc w:val="center"/>
        <w:rPr>
          <w:rFonts w:asciiTheme="minorHAnsi" w:hAnsiTheme="minorHAnsi" w:cstheme="minorHAnsi"/>
          <w:sz w:val="22"/>
          <w:szCs w:val="22"/>
        </w:rPr>
      </w:pPr>
      <w:r w:rsidRPr="00C20CD1">
        <w:rPr>
          <w:rFonts w:asciiTheme="minorHAnsi" w:hAnsiTheme="minorHAnsi" w:cstheme="minorHAnsi"/>
          <w:spacing w:val="2"/>
          <w:sz w:val="22"/>
          <w:szCs w:val="22"/>
        </w:rPr>
        <w:t>...............................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.</w:t>
      </w:r>
      <w:r w:rsidRPr="00C20CD1">
        <w:rPr>
          <w:rFonts w:asciiTheme="minorHAnsi" w:hAnsiTheme="minorHAnsi" w:cstheme="minorHAnsi"/>
          <w:spacing w:val="2"/>
          <w:sz w:val="22"/>
          <w:szCs w:val="22"/>
        </w:rPr>
        <w:t>...............................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.</w:t>
      </w:r>
      <w:r w:rsidRPr="00C20CD1">
        <w:rPr>
          <w:rFonts w:asciiTheme="minorHAnsi" w:hAnsiTheme="minorHAnsi" w:cstheme="minorHAnsi"/>
          <w:spacing w:val="2"/>
          <w:sz w:val="22"/>
          <w:szCs w:val="22"/>
        </w:rPr>
        <w:t>...............................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.</w:t>
      </w:r>
      <w:r w:rsidRPr="00C20CD1">
        <w:rPr>
          <w:rFonts w:asciiTheme="minorHAnsi" w:hAnsiTheme="minorHAnsi" w:cstheme="minorHAnsi"/>
          <w:spacing w:val="2"/>
          <w:sz w:val="22"/>
          <w:szCs w:val="22"/>
        </w:rPr>
        <w:t>...............</w:t>
      </w:r>
    </w:p>
    <w:p w14:paraId="024BB1E6" w14:textId="77777777" w:rsidR="00971D5F" w:rsidRPr="00C20CD1" w:rsidRDefault="00971D5F">
      <w:pPr>
        <w:spacing w:before="6" w:line="120" w:lineRule="exact"/>
        <w:rPr>
          <w:rFonts w:asciiTheme="minorHAnsi" w:hAnsiTheme="minorHAnsi" w:cstheme="minorHAnsi"/>
          <w:sz w:val="12"/>
          <w:szCs w:val="12"/>
        </w:rPr>
      </w:pPr>
    </w:p>
    <w:p w14:paraId="2CF46320" w14:textId="77777777" w:rsidR="00971D5F" w:rsidRPr="00C20CD1" w:rsidRDefault="008B4E80">
      <w:pPr>
        <w:ind w:left="1610" w:right="1541"/>
        <w:jc w:val="center"/>
        <w:rPr>
          <w:rFonts w:asciiTheme="minorHAnsi" w:hAnsiTheme="minorHAnsi" w:cstheme="minorHAnsi"/>
          <w:sz w:val="22"/>
          <w:szCs w:val="22"/>
        </w:rPr>
      </w:pPr>
      <w:r w:rsidRPr="00C20CD1">
        <w:rPr>
          <w:rFonts w:asciiTheme="minorHAnsi" w:hAnsiTheme="minorHAnsi" w:cstheme="minorHAnsi"/>
          <w:spacing w:val="2"/>
          <w:sz w:val="22"/>
          <w:szCs w:val="22"/>
        </w:rPr>
        <w:t>...............................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.</w:t>
      </w:r>
      <w:r w:rsidRPr="00C20CD1">
        <w:rPr>
          <w:rFonts w:asciiTheme="minorHAnsi" w:hAnsiTheme="minorHAnsi" w:cstheme="minorHAnsi"/>
          <w:spacing w:val="2"/>
          <w:sz w:val="22"/>
          <w:szCs w:val="22"/>
        </w:rPr>
        <w:t>...............................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.</w:t>
      </w:r>
      <w:r w:rsidRPr="00C20CD1">
        <w:rPr>
          <w:rFonts w:asciiTheme="minorHAnsi" w:hAnsiTheme="minorHAnsi" w:cstheme="minorHAnsi"/>
          <w:spacing w:val="2"/>
          <w:sz w:val="22"/>
          <w:szCs w:val="22"/>
        </w:rPr>
        <w:t>...............................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.</w:t>
      </w:r>
      <w:r w:rsidRPr="00C20CD1">
        <w:rPr>
          <w:rFonts w:asciiTheme="minorHAnsi" w:hAnsiTheme="minorHAnsi" w:cstheme="minorHAnsi"/>
          <w:spacing w:val="2"/>
          <w:sz w:val="22"/>
          <w:szCs w:val="22"/>
        </w:rPr>
        <w:t>...............</w:t>
      </w:r>
    </w:p>
    <w:p w14:paraId="368BA0AA" w14:textId="77777777" w:rsidR="00971D5F" w:rsidRPr="00C20CD1" w:rsidRDefault="00971D5F">
      <w:pPr>
        <w:spacing w:before="6" w:line="120" w:lineRule="exact"/>
        <w:rPr>
          <w:rFonts w:asciiTheme="minorHAnsi" w:hAnsiTheme="minorHAnsi" w:cstheme="minorHAnsi"/>
          <w:sz w:val="12"/>
          <w:szCs w:val="12"/>
        </w:rPr>
      </w:pPr>
    </w:p>
    <w:p w14:paraId="259F62AA" w14:textId="77777777" w:rsidR="00971D5F" w:rsidRPr="00C20CD1" w:rsidRDefault="008B4E80">
      <w:pPr>
        <w:spacing w:line="364" w:lineRule="auto"/>
        <w:ind w:left="120" w:right="1539" w:firstLine="1527"/>
        <w:rPr>
          <w:rFonts w:asciiTheme="minorHAnsi" w:hAnsiTheme="minorHAnsi" w:cstheme="minorHAnsi"/>
          <w:sz w:val="22"/>
          <w:szCs w:val="22"/>
        </w:rPr>
      </w:pPr>
      <w:r w:rsidRPr="00C20CD1">
        <w:rPr>
          <w:rFonts w:asciiTheme="minorHAnsi" w:hAnsiTheme="minorHAnsi" w:cstheme="minorHAnsi"/>
          <w:spacing w:val="2"/>
          <w:sz w:val="22"/>
          <w:szCs w:val="22"/>
        </w:rPr>
        <w:t>...............................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.</w:t>
      </w:r>
      <w:r w:rsidRPr="00C20CD1">
        <w:rPr>
          <w:rFonts w:asciiTheme="minorHAnsi" w:hAnsiTheme="minorHAnsi" w:cstheme="minorHAnsi"/>
          <w:spacing w:val="2"/>
          <w:sz w:val="22"/>
          <w:szCs w:val="22"/>
        </w:rPr>
        <w:t>...............................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.</w:t>
      </w:r>
      <w:r w:rsidRPr="00C20CD1">
        <w:rPr>
          <w:rFonts w:asciiTheme="minorHAnsi" w:hAnsiTheme="minorHAnsi" w:cstheme="minorHAnsi"/>
          <w:spacing w:val="2"/>
          <w:sz w:val="22"/>
          <w:szCs w:val="22"/>
        </w:rPr>
        <w:t>...............................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.</w:t>
      </w:r>
      <w:r w:rsidRPr="00C20CD1">
        <w:rPr>
          <w:rFonts w:asciiTheme="minorHAnsi" w:hAnsiTheme="minorHAnsi" w:cstheme="minorHAnsi"/>
          <w:spacing w:val="2"/>
          <w:sz w:val="22"/>
          <w:szCs w:val="22"/>
        </w:rPr>
        <w:t>............... P</w:t>
      </w:r>
      <w:r w:rsidRPr="00C20CD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C20CD1">
        <w:rPr>
          <w:rFonts w:asciiTheme="minorHAnsi" w:hAnsiTheme="minorHAnsi" w:cstheme="minorHAnsi"/>
          <w:sz w:val="22"/>
          <w:szCs w:val="22"/>
        </w:rPr>
        <w:t>k</w:t>
      </w:r>
      <w:r w:rsidRPr="00C20CD1">
        <w:rPr>
          <w:rFonts w:asciiTheme="minorHAnsi" w:hAnsiTheme="minorHAnsi" w:cstheme="minorHAnsi"/>
          <w:spacing w:val="-7"/>
          <w:sz w:val="22"/>
          <w:szCs w:val="22"/>
        </w:rPr>
        <w:t>e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r</w:t>
      </w:r>
      <w:r w:rsidRPr="00C20CD1">
        <w:rPr>
          <w:rFonts w:asciiTheme="minorHAnsi" w:hAnsiTheme="minorHAnsi" w:cstheme="minorHAnsi"/>
          <w:spacing w:val="-4"/>
          <w:sz w:val="22"/>
          <w:szCs w:val="22"/>
        </w:rPr>
        <w:t>j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aa</w:t>
      </w:r>
      <w:r w:rsidRPr="00C20CD1">
        <w:rPr>
          <w:rFonts w:asciiTheme="minorHAnsi" w:hAnsiTheme="minorHAnsi" w:cstheme="minorHAnsi"/>
          <w:sz w:val="22"/>
          <w:szCs w:val="22"/>
        </w:rPr>
        <w:t xml:space="preserve">n        </w:t>
      </w:r>
      <w:r w:rsidRPr="00C20CD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z w:val="22"/>
          <w:szCs w:val="22"/>
        </w:rPr>
        <w:t>:</w:t>
      </w:r>
      <w:r w:rsidRPr="00C20CD1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pacing w:val="2"/>
          <w:sz w:val="22"/>
          <w:szCs w:val="22"/>
        </w:rPr>
        <w:t>...............................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.</w:t>
      </w:r>
      <w:r w:rsidRPr="00C20CD1">
        <w:rPr>
          <w:rFonts w:asciiTheme="minorHAnsi" w:hAnsiTheme="minorHAnsi" w:cstheme="minorHAnsi"/>
          <w:spacing w:val="2"/>
          <w:sz w:val="22"/>
          <w:szCs w:val="22"/>
        </w:rPr>
        <w:t>...............................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.</w:t>
      </w:r>
      <w:r w:rsidRPr="00C20CD1">
        <w:rPr>
          <w:rFonts w:asciiTheme="minorHAnsi" w:hAnsiTheme="minorHAnsi" w:cstheme="minorHAnsi"/>
          <w:spacing w:val="2"/>
          <w:sz w:val="22"/>
          <w:szCs w:val="22"/>
        </w:rPr>
        <w:t>...............................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.</w:t>
      </w:r>
      <w:r w:rsidRPr="00C20CD1">
        <w:rPr>
          <w:rFonts w:asciiTheme="minorHAnsi" w:hAnsiTheme="minorHAnsi" w:cstheme="minorHAnsi"/>
          <w:spacing w:val="2"/>
          <w:sz w:val="22"/>
          <w:szCs w:val="22"/>
        </w:rPr>
        <w:t>..............</w:t>
      </w:r>
    </w:p>
    <w:p w14:paraId="6E98E37B" w14:textId="77777777" w:rsidR="00971D5F" w:rsidRPr="00C20CD1" w:rsidRDefault="00971D5F">
      <w:pPr>
        <w:spacing w:before="10" w:line="160" w:lineRule="exact"/>
        <w:rPr>
          <w:rFonts w:asciiTheme="minorHAnsi" w:hAnsiTheme="minorHAnsi" w:cstheme="minorHAnsi"/>
          <w:sz w:val="17"/>
          <w:szCs w:val="17"/>
        </w:rPr>
      </w:pPr>
    </w:p>
    <w:p w14:paraId="7A5BC9B6" w14:textId="77777777" w:rsidR="00971D5F" w:rsidRPr="00C20CD1" w:rsidRDefault="00971D5F">
      <w:pPr>
        <w:spacing w:line="200" w:lineRule="exact"/>
        <w:rPr>
          <w:rFonts w:asciiTheme="minorHAnsi" w:hAnsiTheme="minorHAnsi" w:cstheme="minorHAnsi"/>
        </w:rPr>
      </w:pPr>
    </w:p>
    <w:p w14:paraId="3CA8FC29" w14:textId="69FC4DB7" w:rsidR="00971D5F" w:rsidRPr="00C20CD1" w:rsidRDefault="008B4E80" w:rsidP="00C20CD1">
      <w:pPr>
        <w:ind w:left="120" w:right="406"/>
        <w:jc w:val="both"/>
        <w:rPr>
          <w:rFonts w:asciiTheme="minorHAnsi" w:hAnsiTheme="minorHAnsi" w:cstheme="minorHAnsi"/>
          <w:sz w:val="22"/>
          <w:szCs w:val="22"/>
        </w:rPr>
      </w:pPr>
      <w:r w:rsidRPr="00C20CD1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C20CD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C20CD1">
        <w:rPr>
          <w:rFonts w:asciiTheme="minorHAnsi" w:hAnsiTheme="minorHAnsi" w:cstheme="minorHAnsi"/>
          <w:sz w:val="22"/>
          <w:szCs w:val="22"/>
        </w:rPr>
        <w:t>n</w:t>
      </w:r>
      <w:r w:rsidRPr="00C20CD1">
        <w:rPr>
          <w:rFonts w:asciiTheme="minorHAnsi" w:hAnsiTheme="minorHAnsi" w:cstheme="minorHAnsi"/>
          <w:spacing w:val="-5"/>
          <w:sz w:val="22"/>
          <w:szCs w:val="22"/>
        </w:rPr>
        <w:t>g</w:t>
      </w:r>
      <w:r w:rsidRPr="00C20CD1">
        <w:rPr>
          <w:rFonts w:asciiTheme="minorHAnsi" w:hAnsiTheme="minorHAnsi" w:cstheme="minorHAnsi"/>
          <w:spacing w:val="7"/>
          <w:sz w:val="22"/>
          <w:szCs w:val="22"/>
        </w:rPr>
        <w:t>a</w:t>
      </w:r>
      <w:r w:rsidRPr="00C20CD1">
        <w:rPr>
          <w:rFonts w:asciiTheme="minorHAnsi" w:hAnsiTheme="minorHAnsi" w:cstheme="minorHAnsi"/>
          <w:sz w:val="22"/>
          <w:szCs w:val="22"/>
        </w:rPr>
        <w:t>n</w:t>
      </w:r>
      <w:r w:rsidRPr="00C20CD1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z w:val="22"/>
          <w:szCs w:val="22"/>
        </w:rPr>
        <w:t>s</w:t>
      </w:r>
      <w:r w:rsidRPr="00C20CD1">
        <w:rPr>
          <w:rFonts w:asciiTheme="minorHAnsi" w:hAnsiTheme="minorHAnsi" w:cstheme="minorHAnsi"/>
          <w:spacing w:val="-6"/>
          <w:sz w:val="22"/>
          <w:szCs w:val="22"/>
        </w:rPr>
        <w:t>e</w:t>
      </w:r>
      <w:r w:rsidRPr="00C20CD1">
        <w:rPr>
          <w:rFonts w:asciiTheme="minorHAnsi" w:hAnsiTheme="minorHAnsi" w:cstheme="minorHAnsi"/>
          <w:sz w:val="22"/>
          <w:szCs w:val="22"/>
        </w:rPr>
        <w:t>s</w:t>
      </w:r>
      <w:r w:rsidRPr="00C20CD1">
        <w:rPr>
          <w:rFonts w:asciiTheme="minorHAnsi" w:hAnsiTheme="minorHAnsi" w:cstheme="minorHAnsi"/>
          <w:spacing w:val="5"/>
          <w:sz w:val="22"/>
          <w:szCs w:val="22"/>
        </w:rPr>
        <w:t>u</w:t>
      </w:r>
      <w:r w:rsidRPr="00C20CD1">
        <w:rPr>
          <w:rFonts w:asciiTheme="minorHAnsi" w:hAnsiTheme="minorHAnsi" w:cstheme="minorHAnsi"/>
          <w:sz w:val="22"/>
          <w:szCs w:val="22"/>
        </w:rPr>
        <w:t>ng</w:t>
      </w:r>
      <w:r w:rsidRPr="00C20CD1">
        <w:rPr>
          <w:rFonts w:asciiTheme="minorHAnsi" w:hAnsiTheme="minorHAnsi" w:cstheme="minorHAnsi"/>
          <w:spacing w:val="-5"/>
          <w:sz w:val="22"/>
          <w:szCs w:val="22"/>
        </w:rPr>
        <w:t>g</w:t>
      </w:r>
      <w:r w:rsidRPr="00C20CD1">
        <w:rPr>
          <w:rFonts w:asciiTheme="minorHAnsi" w:hAnsiTheme="minorHAnsi" w:cstheme="minorHAnsi"/>
          <w:spacing w:val="5"/>
          <w:sz w:val="22"/>
          <w:szCs w:val="22"/>
        </w:rPr>
        <w:t>u</w:t>
      </w:r>
      <w:r w:rsidRPr="00C20CD1">
        <w:rPr>
          <w:rFonts w:asciiTheme="minorHAnsi" w:hAnsiTheme="minorHAnsi" w:cstheme="minorHAnsi"/>
          <w:sz w:val="22"/>
          <w:szCs w:val="22"/>
        </w:rPr>
        <w:t>hn</w:t>
      </w:r>
      <w:r w:rsidRPr="00C20CD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C20CD1">
        <w:rPr>
          <w:rFonts w:asciiTheme="minorHAnsi" w:hAnsiTheme="minorHAnsi" w:cstheme="minorHAnsi"/>
          <w:sz w:val="22"/>
          <w:szCs w:val="22"/>
        </w:rPr>
        <w:t>a</w:t>
      </w:r>
      <w:r w:rsidRPr="00C20CD1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C20CD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C20CD1">
        <w:rPr>
          <w:rFonts w:asciiTheme="minorHAnsi" w:hAnsiTheme="minorHAnsi" w:cstheme="minorHAnsi"/>
          <w:sz w:val="22"/>
          <w:szCs w:val="22"/>
        </w:rPr>
        <w:t>n</w:t>
      </w:r>
      <w:r w:rsidRPr="00C20CD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pacing w:val="-5"/>
          <w:sz w:val="22"/>
          <w:szCs w:val="22"/>
        </w:rPr>
        <w:t>k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z w:val="22"/>
          <w:szCs w:val="22"/>
        </w:rPr>
        <w:t>n</w:t>
      </w:r>
      <w:r w:rsidRPr="00C20CD1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pacing w:val="5"/>
          <w:sz w:val="22"/>
          <w:szCs w:val="22"/>
        </w:rPr>
        <w:t>b</w:t>
      </w:r>
      <w:r w:rsidRPr="00C20CD1">
        <w:rPr>
          <w:rFonts w:asciiTheme="minorHAnsi" w:hAnsiTheme="minorHAnsi" w:cstheme="minorHAnsi"/>
          <w:spacing w:val="-7"/>
          <w:sz w:val="22"/>
          <w:szCs w:val="22"/>
        </w:rPr>
        <w:t>e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r</w:t>
      </w:r>
      <w:r w:rsidRPr="00C20CD1">
        <w:rPr>
          <w:rFonts w:asciiTheme="minorHAnsi" w:hAnsiTheme="minorHAnsi" w:cstheme="minorHAnsi"/>
          <w:spacing w:val="5"/>
          <w:sz w:val="22"/>
          <w:szCs w:val="22"/>
        </w:rPr>
        <w:t>s</w:t>
      </w:r>
      <w:r w:rsidRPr="00C20CD1">
        <w:rPr>
          <w:rFonts w:asciiTheme="minorHAnsi" w:hAnsiTheme="minorHAnsi" w:cstheme="minorHAnsi"/>
          <w:spacing w:val="-7"/>
          <w:sz w:val="22"/>
          <w:szCs w:val="22"/>
        </w:rPr>
        <w:t>e</w:t>
      </w:r>
      <w:r w:rsidRPr="00C20CD1">
        <w:rPr>
          <w:rFonts w:asciiTheme="minorHAnsi" w:hAnsiTheme="minorHAnsi" w:cstheme="minorHAnsi"/>
          <w:sz w:val="22"/>
          <w:szCs w:val="22"/>
        </w:rPr>
        <w:t>d</w:t>
      </w:r>
      <w:r w:rsidRPr="00C20CD1">
        <w:rPr>
          <w:rFonts w:asciiTheme="minorHAnsi" w:hAnsiTheme="minorHAnsi" w:cstheme="minorHAnsi"/>
          <w:spacing w:val="-4"/>
          <w:sz w:val="22"/>
          <w:szCs w:val="22"/>
        </w:rPr>
        <w:t>i</w:t>
      </w:r>
      <w:r w:rsidRPr="00C20CD1">
        <w:rPr>
          <w:rFonts w:asciiTheme="minorHAnsi" w:hAnsiTheme="minorHAnsi" w:cstheme="minorHAnsi"/>
          <w:sz w:val="22"/>
          <w:szCs w:val="22"/>
        </w:rPr>
        <w:t>a</w:t>
      </w:r>
      <w:r w:rsidRPr="00C20CD1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z w:val="22"/>
          <w:szCs w:val="22"/>
        </w:rPr>
        <w:t>u</w:t>
      </w:r>
      <w:r w:rsidRPr="00C20CD1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C20CD1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C20CD1">
        <w:rPr>
          <w:rFonts w:asciiTheme="minorHAnsi" w:hAnsiTheme="minorHAnsi" w:cstheme="minorHAnsi"/>
          <w:spacing w:val="5"/>
          <w:sz w:val="22"/>
          <w:szCs w:val="22"/>
        </w:rPr>
        <w:t>u</w:t>
      </w:r>
      <w:r w:rsidRPr="00C20CD1">
        <w:rPr>
          <w:rFonts w:asciiTheme="minorHAnsi" w:hAnsiTheme="minorHAnsi" w:cstheme="minorHAnsi"/>
          <w:sz w:val="22"/>
          <w:szCs w:val="22"/>
        </w:rPr>
        <w:t>k</w:t>
      </w:r>
      <w:r w:rsidRPr="00C20CD1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C20CD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C20CD1">
        <w:rPr>
          <w:rFonts w:asciiTheme="minorHAnsi" w:hAnsiTheme="minorHAnsi" w:cstheme="minorHAnsi"/>
          <w:sz w:val="22"/>
          <w:szCs w:val="22"/>
        </w:rPr>
        <w:t>ng</w:t>
      </w:r>
      <w:r w:rsidRPr="00C20CD1">
        <w:rPr>
          <w:rFonts w:asciiTheme="minorHAnsi" w:hAnsiTheme="minorHAnsi" w:cstheme="minorHAnsi"/>
          <w:spacing w:val="-4"/>
          <w:sz w:val="22"/>
          <w:szCs w:val="22"/>
        </w:rPr>
        <w:t>i</w:t>
      </w:r>
      <w:r w:rsidRPr="00C20CD1">
        <w:rPr>
          <w:rFonts w:asciiTheme="minorHAnsi" w:hAnsiTheme="minorHAnsi" w:cstheme="minorHAnsi"/>
          <w:spacing w:val="-5"/>
          <w:sz w:val="22"/>
          <w:szCs w:val="22"/>
        </w:rPr>
        <w:t>k</w:t>
      </w:r>
      <w:r w:rsidRPr="00C20CD1">
        <w:rPr>
          <w:rFonts w:asciiTheme="minorHAnsi" w:hAnsiTheme="minorHAnsi" w:cstheme="minorHAnsi"/>
          <w:sz w:val="22"/>
          <w:szCs w:val="22"/>
        </w:rPr>
        <w:t>u</w:t>
      </w:r>
      <w:r w:rsidRPr="00C20CD1">
        <w:rPr>
          <w:rFonts w:asciiTheme="minorHAnsi" w:hAnsiTheme="minorHAnsi" w:cstheme="minorHAnsi"/>
          <w:spacing w:val="6"/>
          <w:sz w:val="22"/>
          <w:szCs w:val="22"/>
        </w:rPr>
        <w:t>t</w:t>
      </w:r>
      <w:r w:rsidRPr="00C20CD1">
        <w:rPr>
          <w:rFonts w:asciiTheme="minorHAnsi" w:hAnsiTheme="minorHAnsi" w:cstheme="minorHAnsi"/>
          <w:sz w:val="22"/>
          <w:szCs w:val="22"/>
        </w:rPr>
        <w:t>i</w:t>
      </w:r>
      <w:r w:rsidRPr="00C20CD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z w:val="22"/>
          <w:szCs w:val="22"/>
        </w:rPr>
        <w:t>p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r</w:t>
      </w:r>
      <w:r w:rsidRPr="00C20CD1">
        <w:rPr>
          <w:rFonts w:asciiTheme="minorHAnsi" w:hAnsiTheme="minorHAnsi" w:cstheme="minorHAnsi"/>
          <w:spacing w:val="-5"/>
          <w:sz w:val="22"/>
          <w:szCs w:val="22"/>
        </w:rPr>
        <w:t>o</w:t>
      </w:r>
      <w:r w:rsidRPr="00C20CD1">
        <w:rPr>
          <w:rFonts w:asciiTheme="minorHAnsi" w:hAnsiTheme="minorHAnsi" w:cstheme="minorHAnsi"/>
          <w:spacing w:val="5"/>
          <w:sz w:val="22"/>
          <w:szCs w:val="22"/>
        </w:rPr>
        <w:t>s</w:t>
      </w:r>
      <w:r w:rsidRPr="00C20CD1">
        <w:rPr>
          <w:rFonts w:asciiTheme="minorHAnsi" w:hAnsiTheme="minorHAnsi" w:cstheme="minorHAnsi"/>
          <w:spacing w:val="-7"/>
          <w:sz w:val="22"/>
          <w:szCs w:val="22"/>
        </w:rPr>
        <w:t>e</w:t>
      </w:r>
      <w:r w:rsidRPr="00C20CD1">
        <w:rPr>
          <w:rFonts w:asciiTheme="minorHAnsi" w:hAnsiTheme="minorHAnsi" w:cstheme="minorHAnsi"/>
          <w:sz w:val="22"/>
          <w:szCs w:val="22"/>
        </w:rPr>
        <w:t>s</w:t>
      </w:r>
      <w:r w:rsidRPr="00C20CD1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pacing w:val="5"/>
          <w:sz w:val="22"/>
          <w:szCs w:val="22"/>
        </w:rPr>
        <w:t>p</w:t>
      </w:r>
      <w:r w:rsidRPr="00C20CD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C20CD1">
        <w:rPr>
          <w:rFonts w:asciiTheme="minorHAnsi" w:hAnsiTheme="minorHAnsi" w:cstheme="minorHAnsi"/>
          <w:spacing w:val="-9"/>
          <w:sz w:val="22"/>
          <w:szCs w:val="22"/>
        </w:rPr>
        <w:t>m</w:t>
      </w:r>
      <w:r w:rsidRPr="00C20CD1">
        <w:rPr>
          <w:rFonts w:asciiTheme="minorHAnsi" w:hAnsiTheme="minorHAnsi" w:cstheme="minorHAnsi"/>
          <w:spacing w:val="5"/>
          <w:sz w:val="22"/>
          <w:szCs w:val="22"/>
        </w:rPr>
        <w:t>b</w:t>
      </w:r>
      <w:r w:rsidRPr="00C20CD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C20CD1">
        <w:rPr>
          <w:rFonts w:asciiTheme="minorHAnsi" w:hAnsiTheme="minorHAnsi" w:cstheme="minorHAnsi"/>
          <w:spacing w:val="-4"/>
          <w:sz w:val="22"/>
          <w:szCs w:val="22"/>
        </w:rPr>
        <w:t>l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pacing w:val="-4"/>
          <w:sz w:val="22"/>
          <w:szCs w:val="22"/>
        </w:rPr>
        <w:t>j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ara</w:t>
      </w:r>
      <w:r w:rsidRPr="00C20CD1">
        <w:rPr>
          <w:rFonts w:asciiTheme="minorHAnsi" w:hAnsiTheme="minorHAnsi" w:cstheme="minorHAnsi"/>
          <w:sz w:val="22"/>
          <w:szCs w:val="22"/>
        </w:rPr>
        <w:t>n</w:t>
      </w:r>
      <w:r w:rsidRPr="00C20CD1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z w:val="22"/>
          <w:szCs w:val="22"/>
        </w:rPr>
        <w:t>/</w:t>
      </w:r>
      <w:r w:rsidRPr="00C20CD1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C20CD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C20CD1">
        <w:rPr>
          <w:rFonts w:asciiTheme="minorHAnsi" w:hAnsiTheme="minorHAnsi" w:cstheme="minorHAnsi"/>
          <w:sz w:val="22"/>
          <w:szCs w:val="22"/>
        </w:rPr>
        <w:t>n</w:t>
      </w:r>
      <w:r w:rsidRPr="00C20CD1">
        <w:rPr>
          <w:rFonts w:asciiTheme="minorHAnsi" w:hAnsiTheme="minorHAnsi" w:cstheme="minorHAnsi"/>
          <w:spacing w:val="-4"/>
          <w:sz w:val="22"/>
          <w:szCs w:val="22"/>
        </w:rPr>
        <w:t>j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z w:val="22"/>
          <w:szCs w:val="22"/>
        </w:rPr>
        <w:t>di</w:t>
      </w:r>
      <w:r w:rsidRPr="00C20CD1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pacing w:val="-9"/>
          <w:sz w:val="22"/>
          <w:szCs w:val="22"/>
        </w:rPr>
        <w:t>m</w:t>
      </w:r>
      <w:r w:rsidRPr="00C20CD1">
        <w:rPr>
          <w:rFonts w:asciiTheme="minorHAnsi" w:hAnsiTheme="minorHAnsi" w:cstheme="minorHAnsi"/>
          <w:spacing w:val="7"/>
          <w:sz w:val="22"/>
          <w:szCs w:val="22"/>
        </w:rPr>
        <w:t>a</w:t>
      </w:r>
      <w:r w:rsidRPr="00C20CD1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z w:val="22"/>
          <w:szCs w:val="22"/>
        </w:rPr>
        <w:t>s</w:t>
      </w:r>
      <w:r w:rsidRPr="00C20CD1">
        <w:rPr>
          <w:rFonts w:asciiTheme="minorHAnsi" w:hAnsiTheme="minorHAnsi" w:cstheme="minorHAnsi"/>
          <w:spacing w:val="-3"/>
          <w:sz w:val="22"/>
          <w:szCs w:val="22"/>
        </w:rPr>
        <w:t>i</w:t>
      </w:r>
      <w:r w:rsidRPr="00C20CD1">
        <w:rPr>
          <w:rFonts w:asciiTheme="minorHAnsi" w:hAnsiTheme="minorHAnsi" w:cstheme="minorHAnsi"/>
          <w:spacing w:val="5"/>
          <w:sz w:val="22"/>
          <w:szCs w:val="22"/>
        </w:rPr>
        <w:t>s</w:t>
      </w:r>
      <w:r w:rsidRPr="00C20CD1">
        <w:rPr>
          <w:rFonts w:asciiTheme="minorHAnsi" w:hAnsiTheme="minorHAnsi" w:cstheme="minorHAnsi"/>
          <w:spacing w:val="-6"/>
          <w:sz w:val="22"/>
          <w:szCs w:val="22"/>
        </w:rPr>
        <w:t>w</w:t>
      </w:r>
      <w:r w:rsidRPr="00C20CD1">
        <w:rPr>
          <w:rFonts w:asciiTheme="minorHAnsi" w:hAnsiTheme="minorHAnsi" w:cstheme="minorHAnsi"/>
          <w:sz w:val="22"/>
          <w:szCs w:val="22"/>
        </w:rPr>
        <w:t>a</w:t>
      </w:r>
      <w:r w:rsidR="00C20CD1">
        <w:rPr>
          <w:rFonts w:asciiTheme="minorHAnsi" w:hAnsiTheme="minorHAnsi" w:cstheme="minorHAnsi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pacing w:val="2"/>
          <w:sz w:val="22"/>
          <w:szCs w:val="22"/>
        </w:rPr>
        <w:t>P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r</w:t>
      </w:r>
      <w:r w:rsidRPr="00C20CD1">
        <w:rPr>
          <w:rFonts w:asciiTheme="minorHAnsi" w:hAnsiTheme="minorHAnsi" w:cstheme="minorHAnsi"/>
          <w:spacing w:val="-5"/>
          <w:sz w:val="22"/>
          <w:szCs w:val="22"/>
        </w:rPr>
        <w:t>og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ra</w:t>
      </w:r>
      <w:r w:rsidRPr="00C20CD1">
        <w:rPr>
          <w:rFonts w:asciiTheme="minorHAnsi" w:hAnsiTheme="minorHAnsi" w:cstheme="minorHAnsi"/>
          <w:sz w:val="22"/>
          <w:szCs w:val="22"/>
        </w:rPr>
        <w:t>m</w:t>
      </w:r>
      <w:r w:rsidRPr="00C20CD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C20CD1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C20CD1">
        <w:rPr>
          <w:rFonts w:asciiTheme="minorHAnsi" w:hAnsiTheme="minorHAnsi" w:cstheme="minorHAnsi"/>
          <w:sz w:val="22"/>
          <w:szCs w:val="22"/>
        </w:rPr>
        <w:t>u</w:t>
      </w:r>
      <w:r w:rsidRPr="00C20CD1">
        <w:rPr>
          <w:rFonts w:asciiTheme="minorHAnsi" w:hAnsiTheme="minorHAnsi" w:cstheme="minorHAnsi"/>
          <w:spacing w:val="-5"/>
          <w:sz w:val="22"/>
          <w:szCs w:val="22"/>
        </w:rPr>
        <w:t>d</w:t>
      </w:r>
      <w:r w:rsidRPr="00C20CD1">
        <w:rPr>
          <w:rFonts w:asciiTheme="minorHAnsi" w:hAnsiTheme="minorHAnsi" w:cstheme="minorHAnsi"/>
          <w:sz w:val="22"/>
          <w:szCs w:val="22"/>
        </w:rPr>
        <w:t xml:space="preserve">i  </w:t>
      </w:r>
      <w:r w:rsidRPr="00C20CD1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pacing w:val="2"/>
          <w:sz w:val="22"/>
          <w:szCs w:val="22"/>
        </w:rPr>
        <w:t>...............................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.</w:t>
      </w:r>
      <w:r w:rsidRPr="00C20CD1">
        <w:rPr>
          <w:rFonts w:asciiTheme="minorHAnsi" w:hAnsiTheme="minorHAnsi" w:cstheme="minorHAnsi"/>
          <w:spacing w:val="2"/>
          <w:sz w:val="22"/>
          <w:szCs w:val="22"/>
        </w:rPr>
        <w:t>...............................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.</w:t>
      </w:r>
      <w:r w:rsidRPr="00C20CD1">
        <w:rPr>
          <w:rFonts w:asciiTheme="minorHAnsi" w:hAnsiTheme="minorHAnsi" w:cstheme="minorHAnsi"/>
          <w:spacing w:val="2"/>
          <w:sz w:val="22"/>
          <w:szCs w:val="22"/>
        </w:rPr>
        <w:t>...............................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.</w:t>
      </w:r>
      <w:r w:rsidRPr="00C20CD1">
        <w:rPr>
          <w:rFonts w:asciiTheme="minorHAnsi" w:hAnsiTheme="minorHAnsi" w:cstheme="minorHAnsi"/>
          <w:spacing w:val="2"/>
          <w:sz w:val="22"/>
          <w:szCs w:val="22"/>
        </w:rPr>
        <w:t>................</w:t>
      </w:r>
    </w:p>
    <w:p w14:paraId="2A0FB960" w14:textId="17516D1A" w:rsidR="00971D5F" w:rsidRPr="00C20CD1" w:rsidRDefault="008B4E80" w:rsidP="00C20CD1">
      <w:pPr>
        <w:spacing w:before="40" w:line="275" w:lineRule="auto"/>
        <w:ind w:left="120" w:right="406"/>
        <w:jc w:val="both"/>
        <w:rPr>
          <w:rFonts w:asciiTheme="minorHAnsi" w:hAnsiTheme="minorHAnsi" w:cstheme="minorHAnsi"/>
          <w:sz w:val="22"/>
          <w:szCs w:val="22"/>
        </w:rPr>
      </w:pPr>
      <w:r w:rsidRPr="00C20CD1">
        <w:rPr>
          <w:rFonts w:asciiTheme="minorHAnsi" w:hAnsiTheme="minorHAnsi" w:cstheme="minorHAnsi"/>
          <w:sz w:val="22"/>
          <w:szCs w:val="22"/>
        </w:rPr>
        <w:t>di</w:t>
      </w:r>
      <w:r w:rsidRPr="00C20CD1">
        <w:rPr>
          <w:rFonts w:asciiTheme="minorHAnsi" w:hAnsiTheme="minorHAnsi" w:cstheme="minorHAnsi"/>
          <w:spacing w:val="-1"/>
          <w:sz w:val="22"/>
          <w:szCs w:val="22"/>
        </w:rPr>
        <w:t xml:space="preserve"> U</w:t>
      </w:r>
      <w:r w:rsidRPr="00C20CD1">
        <w:rPr>
          <w:rFonts w:asciiTheme="minorHAnsi" w:hAnsiTheme="minorHAnsi" w:cstheme="minorHAnsi"/>
          <w:sz w:val="22"/>
          <w:szCs w:val="22"/>
        </w:rPr>
        <w:t>n</w:t>
      </w:r>
      <w:r w:rsidRPr="00C20CD1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C20CD1">
        <w:rPr>
          <w:rFonts w:asciiTheme="minorHAnsi" w:hAnsiTheme="minorHAnsi" w:cstheme="minorHAnsi"/>
          <w:sz w:val="22"/>
          <w:szCs w:val="22"/>
        </w:rPr>
        <w:t>v</w:t>
      </w:r>
      <w:r w:rsidRPr="00C20CD1">
        <w:rPr>
          <w:rFonts w:asciiTheme="minorHAnsi" w:hAnsiTheme="minorHAnsi" w:cstheme="minorHAnsi"/>
          <w:spacing w:val="-7"/>
          <w:sz w:val="22"/>
          <w:szCs w:val="22"/>
        </w:rPr>
        <w:t>e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r</w:t>
      </w:r>
      <w:r w:rsidRPr="00C20CD1">
        <w:rPr>
          <w:rFonts w:asciiTheme="minorHAnsi" w:hAnsiTheme="minorHAnsi" w:cstheme="minorHAnsi"/>
          <w:sz w:val="22"/>
          <w:szCs w:val="22"/>
        </w:rPr>
        <w:t>s</w:t>
      </w:r>
      <w:r w:rsidRPr="00C20CD1">
        <w:rPr>
          <w:rFonts w:asciiTheme="minorHAnsi" w:hAnsiTheme="minorHAnsi" w:cstheme="minorHAnsi"/>
          <w:spacing w:val="-3"/>
          <w:sz w:val="22"/>
          <w:szCs w:val="22"/>
        </w:rPr>
        <w:t>i</w:t>
      </w:r>
      <w:r w:rsidRPr="00C20CD1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z w:val="22"/>
          <w:szCs w:val="22"/>
        </w:rPr>
        <w:t>s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C20CD1">
        <w:rPr>
          <w:rFonts w:asciiTheme="minorHAnsi" w:hAnsiTheme="minorHAnsi" w:cstheme="minorHAnsi"/>
          <w:spacing w:val="-4"/>
          <w:sz w:val="22"/>
          <w:szCs w:val="22"/>
        </w:rPr>
        <w:t>i</w:t>
      </w:r>
      <w:r w:rsidRPr="00C20CD1">
        <w:rPr>
          <w:rFonts w:asciiTheme="minorHAnsi" w:hAnsiTheme="minorHAnsi" w:cstheme="minorHAnsi"/>
          <w:sz w:val="22"/>
          <w:szCs w:val="22"/>
        </w:rPr>
        <w:t>pon</w:t>
      </w:r>
      <w:r w:rsidRPr="00C20CD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C20CD1">
        <w:rPr>
          <w:rFonts w:asciiTheme="minorHAnsi" w:hAnsiTheme="minorHAnsi" w:cstheme="minorHAnsi"/>
          <w:sz w:val="22"/>
          <w:szCs w:val="22"/>
        </w:rPr>
        <w:t>g</w:t>
      </w:r>
      <w:r w:rsidRPr="00C20CD1">
        <w:rPr>
          <w:rFonts w:asciiTheme="minorHAnsi" w:hAnsiTheme="minorHAnsi" w:cstheme="minorHAnsi"/>
          <w:spacing w:val="-5"/>
          <w:sz w:val="22"/>
          <w:szCs w:val="22"/>
        </w:rPr>
        <w:t>o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r</w:t>
      </w:r>
      <w:r w:rsidRPr="00C20CD1">
        <w:rPr>
          <w:rFonts w:asciiTheme="minorHAnsi" w:hAnsiTheme="minorHAnsi" w:cstheme="minorHAnsi"/>
          <w:sz w:val="22"/>
          <w:szCs w:val="22"/>
        </w:rPr>
        <w:t>o</w:t>
      </w:r>
      <w:r w:rsidRPr="00C20CD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pacing w:val="-6"/>
          <w:sz w:val="22"/>
          <w:szCs w:val="22"/>
        </w:rPr>
        <w:t>m</w:t>
      </w:r>
      <w:r w:rsidRPr="00C20CD1">
        <w:rPr>
          <w:rFonts w:asciiTheme="minorHAnsi" w:hAnsiTheme="minorHAnsi" w:cstheme="minorHAnsi"/>
          <w:spacing w:val="5"/>
          <w:sz w:val="22"/>
          <w:szCs w:val="22"/>
        </w:rPr>
        <w:t>u</w:t>
      </w:r>
      <w:r w:rsidRPr="00C20CD1">
        <w:rPr>
          <w:rFonts w:asciiTheme="minorHAnsi" w:hAnsiTheme="minorHAnsi" w:cstheme="minorHAnsi"/>
          <w:spacing w:val="-4"/>
          <w:sz w:val="22"/>
          <w:szCs w:val="22"/>
        </w:rPr>
        <w:t>l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z w:val="22"/>
          <w:szCs w:val="22"/>
        </w:rPr>
        <w:t>i</w:t>
      </w:r>
      <w:r w:rsidRPr="00C20CD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C20CD1">
        <w:rPr>
          <w:rFonts w:asciiTheme="minorHAnsi" w:hAnsiTheme="minorHAnsi" w:cstheme="minorHAnsi"/>
          <w:sz w:val="22"/>
          <w:szCs w:val="22"/>
        </w:rPr>
        <w:t>un</w:t>
      </w:r>
      <w:r w:rsidRPr="00C20CD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pacing w:val="-5"/>
          <w:sz w:val="22"/>
          <w:szCs w:val="22"/>
        </w:rPr>
        <w:t>k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z w:val="22"/>
          <w:szCs w:val="22"/>
        </w:rPr>
        <w:t>d</w:t>
      </w:r>
      <w:r w:rsidRPr="00C20CD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C20CD1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C20CD1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C20CD1">
        <w:rPr>
          <w:rFonts w:asciiTheme="minorHAnsi" w:hAnsiTheme="minorHAnsi" w:cstheme="minorHAnsi"/>
          <w:sz w:val="22"/>
          <w:szCs w:val="22"/>
        </w:rPr>
        <w:t>k</w:t>
      </w:r>
      <w:r w:rsidRPr="00C20CD1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pacing w:val="2"/>
          <w:sz w:val="22"/>
          <w:szCs w:val="22"/>
        </w:rPr>
        <w:t xml:space="preserve">.......................................................... </w:t>
      </w:r>
      <w:r w:rsidRPr="00C20CD1">
        <w:rPr>
          <w:rFonts w:asciiTheme="minorHAnsi" w:hAnsiTheme="minorHAnsi" w:cstheme="minorHAnsi"/>
          <w:sz w:val="22"/>
          <w:szCs w:val="22"/>
        </w:rPr>
        <w:t>s</w:t>
      </w:r>
      <w:r w:rsidRPr="00C20CD1">
        <w:rPr>
          <w:rFonts w:asciiTheme="minorHAnsi" w:hAnsiTheme="minorHAnsi" w:cstheme="minorHAnsi"/>
          <w:spacing w:val="-6"/>
          <w:sz w:val="22"/>
          <w:szCs w:val="22"/>
        </w:rPr>
        <w:t>e</w:t>
      </w:r>
      <w:r w:rsidRPr="00C20CD1">
        <w:rPr>
          <w:rFonts w:asciiTheme="minorHAnsi" w:hAnsiTheme="minorHAnsi" w:cstheme="minorHAnsi"/>
          <w:spacing w:val="6"/>
          <w:sz w:val="22"/>
          <w:szCs w:val="22"/>
        </w:rPr>
        <w:t>t</w:t>
      </w:r>
      <w:r w:rsidRPr="00C20CD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C20CD1">
        <w:rPr>
          <w:rFonts w:asciiTheme="minorHAnsi" w:hAnsiTheme="minorHAnsi" w:cstheme="minorHAnsi"/>
          <w:spacing w:val="-4"/>
          <w:sz w:val="22"/>
          <w:szCs w:val="22"/>
        </w:rPr>
        <w:t>l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z w:val="22"/>
          <w:szCs w:val="22"/>
        </w:rPr>
        <w:t>h</w:t>
      </w:r>
      <w:r w:rsidRPr="00C20CD1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z w:val="22"/>
          <w:szCs w:val="22"/>
        </w:rPr>
        <w:t>d</w:t>
      </w:r>
      <w:r w:rsidRPr="00C20CD1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C20CD1">
        <w:rPr>
          <w:rFonts w:asciiTheme="minorHAnsi" w:hAnsiTheme="minorHAnsi" w:cstheme="minorHAnsi"/>
          <w:sz w:val="22"/>
          <w:szCs w:val="22"/>
        </w:rPr>
        <w:t>n</w:t>
      </w:r>
      <w:r w:rsidRPr="00C20CD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pacing w:val="-5"/>
          <w:sz w:val="22"/>
          <w:szCs w:val="22"/>
        </w:rPr>
        <w:t>k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z w:val="22"/>
          <w:szCs w:val="22"/>
        </w:rPr>
        <w:t>n</w:t>
      </w:r>
      <w:r w:rsidRPr="00C20CD1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pacing w:val="-4"/>
          <w:sz w:val="22"/>
          <w:szCs w:val="22"/>
        </w:rPr>
        <w:t>l</w:t>
      </w:r>
      <w:r w:rsidRPr="00C20CD1">
        <w:rPr>
          <w:rFonts w:asciiTheme="minorHAnsi" w:hAnsiTheme="minorHAnsi" w:cstheme="minorHAnsi"/>
          <w:sz w:val="22"/>
          <w:szCs w:val="22"/>
        </w:rPr>
        <w:t>u</w:t>
      </w:r>
      <w:r w:rsidRPr="00C20CD1">
        <w:rPr>
          <w:rFonts w:asciiTheme="minorHAnsi" w:hAnsiTheme="minorHAnsi" w:cstheme="minorHAnsi"/>
          <w:spacing w:val="-4"/>
          <w:sz w:val="22"/>
          <w:szCs w:val="22"/>
        </w:rPr>
        <w:t>l</w:t>
      </w:r>
      <w:r w:rsidRPr="00C20CD1">
        <w:rPr>
          <w:rFonts w:asciiTheme="minorHAnsi" w:hAnsiTheme="minorHAnsi" w:cstheme="minorHAnsi"/>
          <w:sz w:val="22"/>
          <w:szCs w:val="22"/>
        </w:rPr>
        <w:t>us</w:t>
      </w:r>
      <w:r w:rsidRPr="00C20CD1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z w:val="22"/>
          <w:szCs w:val="22"/>
        </w:rPr>
        <w:t>u</w:t>
      </w:r>
      <w:r w:rsidRPr="00C20CD1">
        <w:rPr>
          <w:rFonts w:asciiTheme="minorHAnsi" w:hAnsiTheme="minorHAnsi" w:cstheme="minorHAnsi"/>
          <w:spacing w:val="-4"/>
          <w:sz w:val="22"/>
          <w:szCs w:val="22"/>
        </w:rPr>
        <w:t>ji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z w:val="22"/>
          <w:szCs w:val="22"/>
        </w:rPr>
        <w:t>n</w:t>
      </w:r>
      <w:r w:rsidRPr="00C20CD1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z w:val="22"/>
          <w:szCs w:val="22"/>
        </w:rPr>
        <w:t>s</w:t>
      </w:r>
      <w:r w:rsidRPr="00C20CD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C20CD1">
        <w:rPr>
          <w:rFonts w:asciiTheme="minorHAnsi" w:hAnsiTheme="minorHAnsi" w:cstheme="minorHAnsi"/>
          <w:spacing w:val="1"/>
          <w:sz w:val="22"/>
          <w:szCs w:val="22"/>
        </w:rPr>
        <w:t>l</w:t>
      </w:r>
      <w:r w:rsidRPr="00C20CD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C20CD1">
        <w:rPr>
          <w:rFonts w:asciiTheme="minorHAnsi" w:hAnsiTheme="minorHAnsi" w:cstheme="minorHAnsi"/>
          <w:spacing w:val="-5"/>
          <w:sz w:val="22"/>
          <w:szCs w:val="22"/>
        </w:rPr>
        <w:t>k</w:t>
      </w:r>
      <w:r w:rsidRPr="00C20CD1">
        <w:rPr>
          <w:rFonts w:asciiTheme="minorHAnsi" w:hAnsiTheme="minorHAnsi" w:cstheme="minorHAnsi"/>
          <w:spacing w:val="5"/>
          <w:sz w:val="22"/>
          <w:szCs w:val="22"/>
        </w:rPr>
        <w:t>s</w:t>
      </w:r>
      <w:r w:rsidRPr="00C20CD1">
        <w:rPr>
          <w:rFonts w:asciiTheme="minorHAnsi" w:hAnsiTheme="minorHAnsi" w:cstheme="minorHAnsi"/>
          <w:sz w:val="22"/>
          <w:szCs w:val="22"/>
        </w:rPr>
        <w:t>i</w:t>
      </w:r>
      <w:r w:rsidRPr="00C20CD1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pacing w:val="-5"/>
          <w:sz w:val="22"/>
          <w:szCs w:val="22"/>
        </w:rPr>
        <w:t>d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ar</w:t>
      </w:r>
      <w:r w:rsidRPr="00C20CD1">
        <w:rPr>
          <w:rFonts w:asciiTheme="minorHAnsi" w:hAnsiTheme="minorHAnsi" w:cstheme="minorHAnsi"/>
          <w:sz w:val="22"/>
          <w:szCs w:val="22"/>
        </w:rPr>
        <w:t>i</w:t>
      </w:r>
      <w:r w:rsidRPr="00C20CD1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pacing w:val="-6"/>
          <w:sz w:val="22"/>
          <w:szCs w:val="22"/>
        </w:rPr>
        <w:t>U</w:t>
      </w:r>
      <w:r w:rsidRPr="00C20CD1">
        <w:rPr>
          <w:rFonts w:asciiTheme="minorHAnsi" w:hAnsiTheme="minorHAnsi" w:cstheme="minorHAnsi"/>
          <w:sz w:val="22"/>
          <w:szCs w:val="22"/>
        </w:rPr>
        <w:t>n</w:t>
      </w:r>
      <w:r w:rsidRPr="00C20CD1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C20CD1">
        <w:rPr>
          <w:rFonts w:asciiTheme="minorHAnsi" w:hAnsiTheme="minorHAnsi" w:cstheme="minorHAnsi"/>
          <w:sz w:val="22"/>
          <w:szCs w:val="22"/>
        </w:rPr>
        <w:t>v</w:t>
      </w:r>
      <w:r w:rsidRPr="00C20CD1">
        <w:rPr>
          <w:rFonts w:asciiTheme="minorHAnsi" w:hAnsiTheme="minorHAnsi" w:cstheme="minorHAnsi"/>
          <w:spacing w:val="-7"/>
          <w:sz w:val="22"/>
          <w:szCs w:val="22"/>
        </w:rPr>
        <w:t>e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r</w:t>
      </w:r>
      <w:r w:rsidRPr="00C20CD1">
        <w:rPr>
          <w:rFonts w:asciiTheme="minorHAnsi" w:hAnsiTheme="minorHAnsi" w:cstheme="minorHAnsi"/>
          <w:sz w:val="22"/>
          <w:szCs w:val="22"/>
        </w:rPr>
        <w:t>s</w:t>
      </w:r>
      <w:r w:rsidRPr="00C20CD1">
        <w:rPr>
          <w:rFonts w:asciiTheme="minorHAnsi" w:hAnsiTheme="minorHAnsi" w:cstheme="minorHAnsi"/>
          <w:spacing w:val="-3"/>
          <w:sz w:val="22"/>
          <w:szCs w:val="22"/>
        </w:rPr>
        <w:t>i</w:t>
      </w:r>
      <w:r w:rsidRPr="00C20CD1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z w:val="22"/>
          <w:szCs w:val="22"/>
        </w:rPr>
        <w:t>s</w:t>
      </w:r>
      <w:r w:rsidRPr="00C20CD1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C20CD1">
        <w:rPr>
          <w:rFonts w:asciiTheme="minorHAnsi" w:hAnsiTheme="minorHAnsi" w:cstheme="minorHAnsi"/>
          <w:spacing w:val="-4"/>
          <w:sz w:val="22"/>
          <w:szCs w:val="22"/>
        </w:rPr>
        <w:t>i</w:t>
      </w:r>
      <w:r w:rsidRPr="00C20CD1">
        <w:rPr>
          <w:rFonts w:asciiTheme="minorHAnsi" w:hAnsiTheme="minorHAnsi" w:cstheme="minorHAnsi"/>
          <w:spacing w:val="5"/>
          <w:sz w:val="22"/>
          <w:szCs w:val="22"/>
        </w:rPr>
        <w:t>p</w:t>
      </w:r>
      <w:r w:rsidRPr="00C20CD1">
        <w:rPr>
          <w:rFonts w:asciiTheme="minorHAnsi" w:hAnsiTheme="minorHAnsi" w:cstheme="minorHAnsi"/>
          <w:sz w:val="22"/>
          <w:szCs w:val="22"/>
        </w:rPr>
        <w:t>on</w:t>
      </w:r>
      <w:r w:rsidRPr="00C20CD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C20CD1">
        <w:rPr>
          <w:rFonts w:asciiTheme="minorHAnsi" w:hAnsiTheme="minorHAnsi" w:cstheme="minorHAnsi"/>
          <w:sz w:val="22"/>
          <w:szCs w:val="22"/>
        </w:rPr>
        <w:t>g</w:t>
      </w:r>
      <w:r w:rsidRPr="00C20CD1">
        <w:rPr>
          <w:rFonts w:asciiTheme="minorHAnsi" w:hAnsiTheme="minorHAnsi" w:cstheme="minorHAnsi"/>
          <w:spacing w:val="-5"/>
          <w:sz w:val="22"/>
          <w:szCs w:val="22"/>
        </w:rPr>
        <w:t>o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r</w:t>
      </w:r>
      <w:r w:rsidRPr="00C20CD1">
        <w:rPr>
          <w:rFonts w:asciiTheme="minorHAnsi" w:hAnsiTheme="minorHAnsi" w:cstheme="minorHAnsi"/>
          <w:spacing w:val="-5"/>
          <w:sz w:val="22"/>
          <w:szCs w:val="22"/>
        </w:rPr>
        <w:t>o</w:t>
      </w:r>
      <w:r w:rsidR="00C20CD1">
        <w:rPr>
          <w:rFonts w:asciiTheme="minorHAnsi" w:hAnsiTheme="minorHAnsi" w:cstheme="minorHAnsi"/>
          <w:sz w:val="22"/>
          <w:szCs w:val="22"/>
        </w:rPr>
        <w:t>.</w:t>
      </w:r>
      <w:r w:rsidRPr="00C20CD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="00C20CD1">
        <w:rPr>
          <w:rFonts w:asciiTheme="minorHAnsi" w:hAnsiTheme="minorHAnsi" w:cstheme="minorHAnsi"/>
          <w:sz w:val="22"/>
          <w:szCs w:val="22"/>
        </w:rPr>
        <w:t>S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C20CD1">
        <w:rPr>
          <w:rFonts w:asciiTheme="minorHAnsi" w:hAnsiTheme="minorHAnsi" w:cstheme="minorHAnsi"/>
          <w:sz w:val="22"/>
          <w:szCs w:val="22"/>
        </w:rPr>
        <w:t>a</w:t>
      </w:r>
      <w:r w:rsidRPr="00C20CD1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pacing w:val="-5"/>
          <w:sz w:val="22"/>
          <w:szCs w:val="22"/>
        </w:rPr>
        <w:t>k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z w:val="22"/>
          <w:szCs w:val="22"/>
        </w:rPr>
        <w:t>n</w:t>
      </w:r>
      <w:r w:rsidRPr="00C20CD1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C20CD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C20CD1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C20CD1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aa</w:t>
      </w:r>
      <w:r w:rsidRPr="00C20CD1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C20CD1">
        <w:rPr>
          <w:rFonts w:asciiTheme="minorHAnsi" w:hAnsiTheme="minorHAnsi" w:cstheme="minorHAnsi"/>
          <w:sz w:val="22"/>
          <w:szCs w:val="22"/>
        </w:rPr>
        <w:t>i</w:t>
      </w:r>
      <w:r w:rsidRPr="00C20CD1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z w:val="22"/>
          <w:szCs w:val="22"/>
        </w:rPr>
        <w:t>s</w:t>
      </w:r>
      <w:r w:rsidRPr="00C20CD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C20CD1">
        <w:rPr>
          <w:rFonts w:asciiTheme="minorHAnsi" w:hAnsiTheme="minorHAnsi" w:cstheme="minorHAnsi"/>
          <w:spacing w:val="-9"/>
          <w:sz w:val="22"/>
          <w:szCs w:val="22"/>
        </w:rPr>
        <w:t>m</w:t>
      </w:r>
      <w:r w:rsidRPr="00C20CD1">
        <w:rPr>
          <w:rFonts w:asciiTheme="minorHAnsi" w:hAnsiTheme="minorHAnsi" w:cstheme="minorHAnsi"/>
          <w:sz w:val="22"/>
          <w:szCs w:val="22"/>
        </w:rPr>
        <w:t>ua</w:t>
      </w:r>
      <w:r w:rsidRPr="00C20CD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pacing w:val="-5"/>
          <w:sz w:val="22"/>
          <w:szCs w:val="22"/>
        </w:rPr>
        <w:t>k</w:t>
      </w:r>
      <w:r w:rsidRPr="00C20CD1">
        <w:rPr>
          <w:rFonts w:asciiTheme="minorHAnsi" w:hAnsiTheme="minorHAnsi" w:cstheme="minorHAnsi"/>
          <w:spacing w:val="-7"/>
          <w:sz w:val="22"/>
          <w:szCs w:val="22"/>
        </w:rPr>
        <w:t>e</w:t>
      </w:r>
      <w:r w:rsidRPr="00C20CD1">
        <w:rPr>
          <w:rFonts w:asciiTheme="minorHAnsi" w:hAnsiTheme="minorHAnsi" w:cstheme="minorHAnsi"/>
          <w:spacing w:val="6"/>
          <w:sz w:val="22"/>
          <w:szCs w:val="22"/>
        </w:rPr>
        <w:t>t</w:t>
      </w:r>
      <w:r w:rsidRPr="00C20CD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C20CD1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C20CD1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C20CD1">
        <w:rPr>
          <w:rFonts w:asciiTheme="minorHAnsi" w:hAnsiTheme="minorHAnsi" w:cstheme="minorHAnsi"/>
          <w:sz w:val="22"/>
          <w:szCs w:val="22"/>
        </w:rPr>
        <w:t>u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z w:val="22"/>
          <w:szCs w:val="22"/>
        </w:rPr>
        <w:t>n</w:t>
      </w:r>
      <w:r w:rsidRPr="00C20CD1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z w:val="22"/>
          <w:szCs w:val="22"/>
        </w:rPr>
        <w:t>/ p</w:t>
      </w:r>
      <w:r w:rsidRPr="00C20CD1">
        <w:rPr>
          <w:rFonts w:asciiTheme="minorHAnsi" w:hAnsiTheme="minorHAnsi" w:cstheme="minorHAnsi"/>
          <w:spacing w:val="-7"/>
          <w:sz w:val="22"/>
          <w:szCs w:val="22"/>
        </w:rPr>
        <w:t>e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ra</w:t>
      </w:r>
      <w:r w:rsidRPr="00C20CD1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C20CD1">
        <w:rPr>
          <w:rFonts w:asciiTheme="minorHAnsi" w:hAnsiTheme="minorHAnsi" w:cstheme="minorHAnsi"/>
          <w:sz w:val="22"/>
          <w:szCs w:val="22"/>
        </w:rPr>
        <w:t>u</w:t>
      </w:r>
      <w:r w:rsidRPr="00C20CD1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z w:val="22"/>
          <w:szCs w:val="22"/>
        </w:rPr>
        <w:t xml:space="preserve">n </w:t>
      </w:r>
      <w:r w:rsidRPr="00C20CD1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z w:val="22"/>
          <w:szCs w:val="22"/>
        </w:rPr>
        <w:t xml:space="preserve">ng </w:t>
      </w:r>
      <w:r w:rsidRPr="00C20CD1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z w:val="22"/>
          <w:szCs w:val="22"/>
        </w:rPr>
        <w:t>b</w:t>
      </w:r>
      <w:r w:rsidRPr="00C20CD1">
        <w:rPr>
          <w:rFonts w:asciiTheme="minorHAnsi" w:hAnsiTheme="minorHAnsi" w:cstheme="minorHAnsi"/>
          <w:spacing w:val="-7"/>
          <w:sz w:val="22"/>
          <w:szCs w:val="22"/>
        </w:rPr>
        <w:t>e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r</w:t>
      </w:r>
      <w:r w:rsidRPr="00C20CD1">
        <w:rPr>
          <w:rFonts w:asciiTheme="minorHAnsi" w:hAnsiTheme="minorHAnsi" w:cstheme="minorHAnsi"/>
          <w:spacing w:val="-4"/>
          <w:sz w:val="22"/>
          <w:szCs w:val="22"/>
        </w:rPr>
        <w:t>l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pacing w:val="-5"/>
          <w:sz w:val="22"/>
          <w:szCs w:val="22"/>
        </w:rPr>
        <w:t>k</w:t>
      </w:r>
      <w:r w:rsidRPr="00C20CD1">
        <w:rPr>
          <w:rFonts w:asciiTheme="minorHAnsi" w:hAnsiTheme="minorHAnsi" w:cstheme="minorHAnsi"/>
          <w:sz w:val="22"/>
          <w:szCs w:val="22"/>
        </w:rPr>
        <w:t xml:space="preserve">u, </w:t>
      </w:r>
      <w:r w:rsidRPr="00C20CD1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z w:val="22"/>
          <w:szCs w:val="22"/>
        </w:rPr>
        <w:t>s</w:t>
      </w:r>
      <w:r w:rsidRPr="00C20CD1">
        <w:rPr>
          <w:rFonts w:asciiTheme="minorHAnsi" w:hAnsiTheme="minorHAnsi" w:cstheme="minorHAnsi"/>
          <w:spacing w:val="-6"/>
          <w:sz w:val="22"/>
          <w:szCs w:val="22"/>
        </w:rPr>
        <w:t>e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r</w:t>
      </w:r>
      <w:r w:rsidRPr="00C20CD1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C20CD1">
        <w:rPr>
          <w:rFonts w:asciiTheme="minorHAnsi" w:hAnsiTheme="minorHAnsi" w:cstheme="minorHAnsi"/>
          <w:sz w:val="22"/>
          <w:szCs w:val="22"/>
        </w:rPr>
        <w:t xml:space="preserve">a </w:t>
      </w:r>
      <w:r w:rsidRPr="00C20CD1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z w:val="22"/>
          <w:szCs w:val="22"/>
        </w:rPr>
        <w:t>b</w:t>
      </w:r>
      <w:r w:rsidRPr="00C20CD1">
        <w:rPr>
          <w:rFonts w:asciiTheme="minorHAnsi" w:hAnsiTheme="minorHAnsi" w:cstheme="minorHAnsi"/>
          <w:spacing w:val="-7"/>
          <w:sz w:val="22"/>
          <w:szCs w:val="22"/>
        </w:rPr>
        <w:t>e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r</w:t>
      </w:r>
      <w:r w:rsidRPr="00C20CD1">
        <w:rPr>
          <w:rFonts w:asciiTheme="minorHAnsi" w:hAnsiTheme="minorHAnsi" w:cstheme="minorHAnsi"/>
          <w:sz w:val="22"/>
          <w:szCs w:val="22"/>
        </w:rPr>
        <w:t>s</w:t>
      </w:r>
      <w:r w:rsidRPr="00C20CD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C20CD1">
        <w:rPr>
          <w:rFonts w:asciiTheme="minorHAnsi" w:hAnsiTheme="minorHAnsi" w:cstheme="minorHAnsi"/>
          <w:spacing w:val="-5"/>
          <w:sz w:val="22"/>
          <w:szCs w:val="22"/>
        </w:rPr>
        <w:t>d</w:t>
      </w:r>
      <w:r w:rsidRPr="00C20CD1">
        <w:rPr>
          <w:rFonts w:asciiTheme="minorHAnsi" w:hAnsiTheme="minorHAnsi" w:cstheme="minorHAnsi"/>
          <w:spacing w:val="-4"/>
          <w:sz w:val="22"/>
          <w:szCs w:val="22"/>
        </w:rPr>
        <w:t>i</w:t>
      </w:r>
      <w:r w:rsidRPr="00C20CD1">
        <w:rPr>
          <w:rFonts w:asciiTheme="minorHAnsi" w:hAnsiTheme="minorHAnsi" w:cstheme="minorHAnsi"/>
          <w:sz w:val="22"/>
          <w:szCs w:val="22"/>
        </w:rPr>
        <w:t xml:space="preserve">a </w:t>
      </w:r>
      <w:r w:rsidRPr="00C20CD1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C20CD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C20CD1">
        <w:rPr>
          <w:rFonts w:asciiTheme="minorHAnsi" w:hAnsiTheme="minorHAnsi" w:cstheme="minorHAnsi"/>
          <w:sz w:val="22"/>
          <w:szCs w:val="22"/>
        </w:rPr>
        <w:t>n</w:t>
      </w:r>
      <w:r w:rsidRPr="00C20CD1">
        <w:rPr>
          <w:rFonts w:asciiTheme="minorHAnsi" w:hAnsiTheme="minorHAnsi" w:cstheme="minorHAnsi"/>
          <w:spacing w:val="-7"/>
          <w:sz w:val="22"/>
          <w:szCs w:val="22"/>
        </w:rPr>
        <w:t>e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r</w:t>
      </w:r>
      <w:r w:rsidRPr="00C20CD1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C20CD1">
        <w:rPr>
          <w:rFonts w:asciiTheme="minorHAnsi" w:hAnsiTheme="minorHAnsi" w:cstheme="minorHAnsi"/>
          <w:spacing w:val="-9"/>
          <w:sz w:val="22"/>
          <w:szCs w:val="22"/>
        </w:rPr>
        <w:t>m</w:t>
      </w:r>
      <w:r w:rsidRPr="00C20CD1">
        <w:rPr>
          <w:rFonts w:asciiTheme="minorHAnsi" w:hAnsiTheme="minorHAnsi" w:cstheme="minorHAnsi"/>
          <w:sz w:val="22"/>
          <w:szCs w:val="22"/>
        </w:rPr>
        <w:t xml:space="preserve">a </w:t>
      </w:r>
      <w:r w:rsidRPr="00C20CD1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z w:val="22"/>
          <w:szCs w:val="22"/>
        </w:rPr>
        <w:t>s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z w:val="22"/>
          <w:szCs w:val="22"/>
        </w:rPr>
        <w:t>n</w:t>
      </w:r>
      <w:r w:rsidRPr="00C20CD1">
        <w:rPr>
          <w:rFonts w:asciiTheme="minorHAnsi" w:hAnsiTheme="minorHAnsi" w:cstheme="minorHAnsi"/>
          <w:spacing w:val="-5"/>
          <w:sz w:val="22"/>
          <w:szCs w:val="22"/>
        </w:rPr>
        <w:t>k</w:t>
      </w:r>
      <w:r w:rsidRPr="00C20CD1">
        <w:rPr>
          <w:rFonts w:asciiTheme="minorHAnsi" w:hAnsiTheme="minorHAnsi" w:cstheme="minorHAnsi"/>
          <w:sz w:val="22"/>
          <w:szCs w:val="22"/>
        </w:rPr>
        <w:t xml:space="preserve">si </w:t>
      </w:r>
      <w:r w:rsidRPr="00C20CD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pacing w:val="-5"/>
          <w:sz w:val="22"/>
          <w:szCs w:val="22"/>
        </w:rPr>
        <w:t>k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z w:val="22"/>
          <w:szCs w:val="22"/>
        </w:rPr>
        <w:t>d</w:t>
      </w:r>
      <w:r w:rsidRPr="00C20CD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C20CD1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C20CD1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C20CD1">
        <w:rPr>
          <w:rFonts w:asciiTheme="minorHAnsi" w:hAnsiTheme="minorHAnsi" w:cstheme="minorHAnsi"/>
          <w:sz w:val="22"/>
          <w:szCs w:val="22"/>
        </w:rPr>
        <w:t xml:space="preserve">k </w:t>
      </w:r>
      <w:r w:rsidRPr="00C20CD1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z w:val="22"/>
          <w:szCs w:val="22"/>
        </w:rPr>
        <w:t>p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z w:val="22"/>
          <w:szCs w:val="22"/>
        </w:rPr>
        <w:t>b</w:t>
      </w:r>
      <w:r w:rsidRPr="00C20CD1">
        <w:rPr>
          <w:rFonts w:asciiTheme="minorHAnsi" w:hAnsiTheme="minorHAnsi" w:cstheme="minorHAnsi"/>
          <w:spacing w:val="-4"/>
          <w:sz w:val="22"/>
          <w:szCs w:val="22"/>
        </w:rPr>
        <w:t>il</w:t>
      </w:r>
      <w:r w:rsidRPr="00C20CD1">
        <w:rPr>
          <w:rFonts w:asciiTheme="minorHAnsi" w:hAnsiTheme="minorHAnsi" w:cstheme="minorHAnsi"/>
          <w:sz w:val="22"/>
          <w:szCs w:val="22"/>
        </w:rPr>
        <w:t xml:space="preserve">a </w:t>
      </w:r>
      <w:r w:rsidRPr="00C20CD1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z w:val="22"/>
          <w:szCs w:val="22"/>
        </w:rPr>
        <w:t>s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C20CD1">
        <w:rPr>
          <w:rFonts w:asciiTheme="minorHAnsi" w:hAnsiTheme="minorHAnsi" w:cstheme="minorHAnsi"/>
          <w:sz w:val="22"/>
          <w:szCs w:val="22"/>
        </w:rPr>
        <w:t xml:space="preserve">a </w:t>
      </w:r>
      <w:r w:rsidRPr="00C20CD1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C20CD1">
        <w:rPr>
          <w:rFonts w:asciiTheme="minorHAnsi" w:hAnsiTheme="minorHAnsi" w:cstheme="minorHAnsi"/>
          <w:spacing w:val="-4"/>
          <w:sz w:val="22"/>
          <w:szCs w:val="22"/>
        </w:rPr>
        <w:t>i</w:t>
      </w:r>
      <w:r w:rsidRPr="00C20CD1">
        <w:rPr>
          <w:rFonts w:asciiTheme="minorHAnsi" w:hAnsiTheme="minorHAnsi" w:cstheme="minorHAnsi"/>
          <w:spacing w:val="-5"/>
          <w:sz w:val="22"/>
          <w:szCs w:val="22"/>
        </w:rPr>
        <w:t>d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z w:val="22"/>
          <w:szCs w:val="22"/>
        </w:rPr>
        <w:t xml:space="preserve">k </w:t>
      </w:r>
      <w:r w:rsidRPr="00C20CD1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C20CD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C20CD1">
        <w:rPr>
          <w:rFonts w:asciiTheme="minorHAnsi" w:hAnsiTheme="minorHAnsi" w:cstheme="minorHAnsi"/>
          <w:spacing w:val="-4"/>
          <w:sz w:val="22"/>
          <w:szCs w:val="22"/>
        </w:rPr>
        <w:t>l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pacing w:val="-5"/>
          <w:sz w:val="22"/>
          <w:szCs w:val="22"/>
        </w:rPr>
        <w:t>k</w:t>
      </w:r>
      <w:r w:rsidRPr="00C20CD1">
        <w:rPr>
          <w:rFonts w:asciiTheme="minorHAnsi" w:hAnsiTheme="minorHAnsi" w:cstheme="minorHAnsi"/>
          <w:sz w:val="22"/>
          <w:szCs w:val="22"/>
        </w:rPr>
        <w:t>s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pacing w:val="-5"/>
          <w:sz w:val="22"/>
          <w:szCs w:val="22"/>
        </w:rPr>
        <w:t>k</w:t>
      </w:r>
      <w:r w:rsidRPr="00C20CD1">
        <w:rPr>
          <w:rFonts w:asciiTheme="minorHAnsi" w:hAnsiTheme="minorHAnsi" w:cstheme="minorHAnsi"/>
          <w:spacing w:val="7"/>
          <w:sz w:val="22"/>
          <w:szCs w:val="22"/>
        </w:rPr>
        <w:t>a</w:t>
      </w:r>
      <w:r w:rsidRPr="00C20CD1">
        <w:rPr>
          <w:rFonts w:asciiTheme="minorHAnsi" w:hAnsiTheme="minorHAnsi" w:cstheme="minorHAnsi"/>
          <w:sz w:val="22"/>
          <w:szCs w:val="22"/>
        </w:rPr>
        <w:t>n</w:t>
      </w:r>
      <w:r w:rsidR="00C20CD1">
        <w:rPr>
          <w:rFonts w:asciiTheme="minorHAnsi" w:hAnsiTheme="minorHAnsi" w:cstheme="minorHAnsi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position w:val="-1"/>
          <w:sz w:val="22"/>
          <w:szCs w:val="22"/>
        </w:rPr>
        <w:t>k</w:t>
      </w:r>
      <w:r w:rsidRPr="00C20CD1">
        <w:rPr>
          <w:rFonts w:asciiTheme="minorHAnsi" w:hAnsiTheme="minorHAnsi" w:cstheme="minorHAnsi"/>
          <w:spacing w:val="-7"/>
          <w:position w:val="-1"/>
          <w:sz w:val="22"/>
          <w:szCs w:val="22"/>
        </w:rPr>
        <w:t>e</w:t>
      </w:r>
      <w:r w:rsidRPr="00C20CD1">
        <w:rPr>
          <w:rFonts w:asciiTheme="minorHAnsi" w:hAnsiTheme="minorHAnsi" w:cstheme="minorHAnsi"/>
          <w:spacing w:val="6"/>
          <w:position w:val="-1"/>
          <w:sz w:val="22"/>
          <w:szCs w:val="22"/>
        </w:rPr>
        <w:t>t</w:t>
      </w:r>
      <w:r w:rsidRPr="00C20CD1">
        <w:rPr>
          <w:rFonts w:asciiTheme="minorHAnsi" w:hAnsiTheme="minorHAnsi" w:cstheme="minorHAnsi"/>
          <w:spacing w:val="-2"/>
          <w:position w:val="-1"/>
          <w:sz w:val="22"/>
          <w:szCs w:val="22"/>
        </w:rPr>
        <w:t>e</w:t>
      </w:r>
      <w:r w:rsidRPr="00C20CD1">
        <w:rPr>
          <w:rFonts w:asciiTheme="minorHAnsi" w:hAnsiTheme="minorHAnsi" w:cstheme="minorHAnsi"/>
          <w:spacing w:val="-5"/>
          <w:position w:val="-1"/>
          <w:sz w:val="22"/>
          <w:szCs w:val="22"/>
        </w:rPr>
        <w:t>n</w:t>
      </w:r>
      <w:r w:rsidRPr="00C20CD1">
        <w:rPr>
          <w:rFonts w:asciiTheme="minorHAnsi" w:hAnsiTheme="minorHAnsi" w:cstheme="minorHAnsi"/>
          <w:spacing w:val="1"/>
          <w:position w:val="-1"/>
          <w:sz w:val="22"/>
          <w:szCs w:val="22"/>
        </w:rPr>
        <w:t>t</w:t>
      </w:r>
      <w:r w:rsidRPr="00C20CD1">
        <w:rPr>
          <w:rFonts w:asciiTheme="minorHAnsi" w:hAnsiTheme="minorHAnsi" w:cstheme="minorHAnsi"/>
          <w:position w:val="-1"/>
          <w:sz w:val="22"/>
          <w:szCs w:val="22"/>
        </w:rPr>
        <w:t>u</w:t>
      </w:r>
      <w:r w:rsidRPr="00C20CD1">
        <w:rPr>
          <w:rFonts w:asciiTheme="minorHAnsi" w:hAnsiTheme="minorHAnsi" w:cstheme="minorHAnsi"/>
          <w:spacing w:val="3"/>
          <w:position w:val="-1"/>
          <w:sz w:val="22"/>
          <w:szCs w:val="22"/>
        </w:rPr>
        <w:t>a</w:t>
      </w:r>
      <w:r w:rsidRPr="00C20CD1">
        <w:rPr>
          <w:rFonts w:asciiTheme="minorHAnsi" w:hAnsiTheme="minorHAnsi" w:cstheme="minorHAnsi"/>
          <w:position w:val="-1"/>
          <w:sz w:val="22"/>
          <w:szCs w:val="22"/>
        </w:rPr>
        <w:t>n</w:t>
      </w:r>
      <w:r w:rsidRPr="00C20CD1">
        <w:rPr>
          <w:rFonts w:asciiTheme="minorHAnsi" w:hAnsiTheme="minorHAnsi" w:cstheme="minorHAnsi"/>
          <w:spacing w:val="-1"/>
          <w:position w:val="-1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position w:val="-1"/>
          <w:sz w:val="22"/>
          <w:szCs w:val="22"/>
        </w:rPr>
        <w:t>/</w:t>
      </w:r>
      <w:r w:rsidRPr="00C20CD1">
        <w:rPr>
          <w:rFonts w:asciiTheme="minorHAnsi" w:hAnsiTheme="minorHAnsi" w:cstheme="minorHAnsi"/>
          <w:spacing w:val="3"/>
          <w:position w:val="-1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position w:val="-1"/>
          <w:sz w:val="22"/>
          <w:szCs w:val="22"/>
        </w:rPr>
        <w:t>p</w:t>
      </w:r>
      <w:r w:rsidRPr="00C20CD1">
        <w:rPr>
          <w:rFonts w:asciiTheme="minorHAnsi" w:hAnsiTheme="minorHAnsi" w:cstheme="minorHAnsi"/>
          <w:spacing w:val="-7"/>
          <w:position w:val="-1"/>
          <w:sz w:val="22"/>
          <w:szCs w:val="22"/>
        </w:rPr>
        <w:t>e</w:t>
      </w:r>
      <w:r w:rsidRPr="00C20CD1">
        <w:rPr>
          <w:rFonts w:asciiTheme="minorHAnsi" w:hAnsiTheme="minorHAnsi" w:cstheme="minorHAnsi"/>
          <w:spacing w:val="3"/>
          <w:position w:val="-1"/>
          <w:sz w:val="22"/>
          <w:szCs w:val="22"/>
        </w:rPr>
        <w:t>ra</w:t>
      </w:r>
      <w:r w:rsidRPr="00C20CD1">
        <w:rPr>
          <w:rFonts w:asciiTheme="minorHAnsi" w:hAnsiTheme="minorHAnsi" w:cstheme="minorHAnsi"/>
          <w:spacing w:val="1"/>
          <w:position w:val="-1"/>
          <w:sz w:val="22"/>
          <w:szCs w:val="22"/>
        </w:rPr>
        <w:t>t</w:t>
      </w:r>
      <w:r w:rsidRPr="00C20CD1">
        <w:rPr>
          <w:rFonts w:asciiTheme="minorHAnsi" w:hAnsiTheme="minorHAnsi" w:cstheme="minorHAnsi"/>
          <w:position w:val="-1"/>
          <w:sz w:val="22"/>
          <w:szCs w:val="22"/>
        </w:rPr>
        <w:t>u</w:t>
      </w:r>
      <w:r w:rsidRPr="00C20CD1">
        <w:rPr>
          <w:rFonts w:asciiTheme="minorHAnsi" w:hAnsiTheme="minorHAnsi" w:cstheme="minorHAnsi"/>
          <w:spacing w:val="-2"/>
          <w:position w:val="-1"/>
          <w:sz w:val="22"/>
          <w:szCs w:val="22"/>
        </w:rPr>
        <w:t>r</w:t>
      </w:r>
      <w:r w:rsidRPr="00C20CD1">
        <w:rPr>
          <w:rFonts w:asciiTheme="minorHAnsi" w:hAnsiTheme="minorHAnsi" w:cstheme="minorHAnsi"/>
          <w:spacing w:val="3"/>
          <w:position w:val="-1"/>
          <w:sz w:val="22"/>
          <w:szCs w:val="22"/>
        </w:rPr>
        <w:t>a</w:t>
      </w:r>
      <w:r w:rsidRPr="00C20CD1">
        <w:rPr>
          <w:rFonts w:asciiTheme="minorHAnsi" w:hAnsiTheme="minorHAnsi" w:cstheme="minorHAnsi"/>
          <w:position w:val="-1"/>
          <w:sz w:val="22"/>
          <w:szCs w:val="22"/>
        </w:rPr>
        <w:t>n</w:t>
      </w:r>
      <w:r w:rsidRPr="00C20CD1">
        <w:rPr>
          <w:rFonts w:asciiTheme="minorHAnsi" w:hAnsiTheme="minorHAnsi" w:cstheme="minorHAnsi"/>
          <w:spacing w:val="-2"/>
          <w:position w:val="-1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pacing w:val="-5"/>
          <w:position w:val="-1"/>
          <w:sz w:val="22"/>
          <w:szCs w:val="22"/>
        </w:rPr>
        <w:t>y</w:t>
      </w:r>
      <w:r w:rsidRPr="00C20CD1">
        <w:rPr>
          <w:rFonts w:asciiTheme="minorHAnsi" w:hAnsiTheme="minorHAnsi" w:cstheme="minorHAnsi"/>
          <w:spacing w:val="3"/>
          <w:position w:val="-1"/>
          <w:sz w:val="22"/>
          <w:szCs w:val="22"/>
        </w:rPr>
        <w:t>a</w:t>
      </w:r>
      <w:r w:rsidRPr="00C20CD1">
        <w:rPr>
          <w:rFonts w:asciiTheme="minorHAnsi" w:hAnsiTheme="minorHAnsi" w:cstheme="minorHAnsi"/>
          <w:spacing w:val="-5"/>
          <w:position w:val="-1"/>
          <w:sz w:val="22"/>
          <w:szCs w:val="22"/>
        </w:rPr>
        <w:t>n</w:t>
      </w:r>
      <w:r w:rsidRPr="00C20CD1">
        <w:rPr>
          <w:rFonts w:asciiTheme="minorHAnsi" w:hAnsiTheme="minorHAnsi" w:cstheme="minorHAnsi"/>
          <w:position w:val="-1"/>
          <w:sz w:val="22"/>
          <w:szCs w:val="22"/>
        </w:rPr>
        <w:t>g</w:t>
      </w:r>
      <w:r w:rsidRPr="00C20CD1">
        <w:rPr>
          <w:rFonts w:asciiTheme="minorHAnsi" w:hAnsiTheme="minorHAnsi" w:cstheme="minorHAnsi"/>
          <w:spacing w:val="-2"/>
          <w:position w:val="-1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pacing w:val="5"/>
          <w:position w:val="-1"/>
          <w:sz w:val="22"/>
          <w:szCs w:val="22"/>
        </w:rPr>
        <w:t>b</w:t>
      </w:r>
      <w:r w:rsidRPr="00C20CD1">
        <w:rPr>
          <w:rFonts w:asciiTheme="minorHAnsi" w:hAnsiTheme="minorHAnsi" w:cstheme="minorHAnsi"/>
          <w:spacing w:val="-7"/>
          <w:position w:val="-1"/>
          <w:sz w:val="22"/>
          <w:szCs w:val="22"/>
        </w:rPr>
        <w:t>e</w:t>
      </w:r>
      <w:r w:rsidRPr="00C20CD1">
        <w:rPr>
          <w:rFonts w:asciiTheme="minorHAnsi" w:hAnsiTheme="minorHAnsi" w:cstheme="minorHAnsi"/>
          <w:spacing w:val="3"/>
          <w:position w:val="-1"/>
          <w:sz w:val="22"/>
          <w:szCs w:val="22"/>
        </w:rPr>
        <w:t>r</w:t>
      </w:r>
      <w:r w:rsidRPr="00C20CD1">
        <w:rPr>
          <w:rFonts w:asciiTheme="minorHAnsi" w:hAnsiTheme="minorHAnsi" w:cstheme="minorHAnsi"/>
          <w:spacing w:val="-4"/>
          <w:position w:val="-1"/>
          <w:sz w:val="22"/>
          <w:szCs w:val="22"/>
        </w:rPr>
        <w:t>l</w:t>
      </w:r>
      <w:r w:rsidRPr="00C20CD1">
        <w:rPr>
          <w:rFonts w:asciiTheme="minorHAnsi" w:hAnsiTheme="minorHAnsi" w:cstheme="minorHAnsi"/>
          <w:spacing w:val="6"/>
          <w:position w:val="-1"/>
          <w:sz w:val="22"/>
          <w:szCs w:val="22"/>
        </w:rPr>
        <w:t>a</w:t>
      </w:r>
      <w:r w:rsidRPr="00C20CD1">
        <w:rPr>
          <w:rFonts w:asciiTheme="minorHAnsi" w:hAnsiTheme="minorHAnsi" w:cstheme="minorHAnsi"/>
          <w:spacing w:val="-5"/>
          <w:position w:val="-1"/>
          <w:sz w:val="22"/>
          <w:szCs w:val="22"/>
        </w:rPr>
        <w:t>k</w:t>
      </w:r>
      <w:r w:rsidRPr="00C20CD1">
        <w:rPr>
          <w:rFonts w:asciiTheme="minorHAnsi" w:hAnsiTheme="minorHAnsi" w:cstheme="minorHAnsi"/>
          <w:position w:val="-1"/>
          <w:sz w:val="22"/>
          <w:szCs w:val="22"/>
        </w:rPr>
        <w:t>u</w:t>
      </w:r>
      <w:r w:rsidRPr="00C20CD1">
        <w:rPr>
          <w:rFonts w:asciiTheme="minorHAnsi" w:hAnsiTheme="minorHAnsi" w:cstheme="minorHAnsi"/>
          <w:spacing w:val="7"/>
          <w:position w:val="-1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pacing w:val="-5"/>
          <w:position w:val="-1"/>
          <w:sz w:val="22"/>
          <w:szCs w:val="22"/>
        </w:rPr>
        <w:t>d</w:t>
      </w:r>
      <w:r w:rsidRPr="00C20CD1">
        <w:rPr>
          <w:rFonts w:asciiTheme="minorHAnsi" w:hAnsiTheme="minorHAnsi" w:cstheme="minorHAnsi"/>
          <w:position w:val="-1"/>
          <w:sz w:val="22"/>
          <w:szCs w:val="22"/>
        </w:rPr>
        <w:t>i</w:t>
      </w:r>
      <w:r w:rsidRPr="00C20CD1">
        <w:rPr>
          <w:rFonts w:asciiTheme="minorHAnsi" w:hAnsiTheme="minorHAnsi" w:cstheme="minorHAnsi"/>
          <w:spacing w:val="4"/>
          <w:position w:val="-1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pacing w:val="-1"/>
          <w:position w:val="-1"/>
          <w:sz w:val="22"/>
          <w:szCs w:val="22"/>
        </w:rPr>
        <w:t>U</w:t>
      </w:r>
      <w:r w:rsidRPr="00C20CD1">
        <w:rPr>
          <w:rFonts w:asciiTheme="minorHAnsi" w:hAnsiTheme="minorHAnsi" w:cstheme="minorHAnsi"/>
          <w:position w:val="-1"/>
          <w:sz w:val="22"/>
          <w:szCs w:val="22"/>
        </w:rPr>
        <w:t>nv</w:t>
      </w:r>
      <w:r w:rsidRPr="00C20CD1">
        <w:rPr>
          <w:rFonts w:asciiTheme="minorHAnsi" w:hAnsiTheme="minorHAnsi" w:cstheme="minorHAnsi"/>
          <w:spacing w:val="-6"/>
          <w:position w:val="-1"/>
          <w:sz w:val="22"/>
          <w:szCs w:val="22"/>
        </w:rPr>
        <w:t>e</w:t>
      </w:r>
      <w:r w:rsidRPr="00C20CD1">
        <w:rPr>
          <w:rFonts w:asciiTheme="minorHAnsi" w:hAnsiTheme="minorHAnsi" w:cstheme="minorHAnsi"/>
          <w:spacing w:val="3"/>
          <w:position w:val="-1"/>
          <w:sz w:val="22"/>
          <w:szCs w:val="22"/>
        </w:rPr>
        <w:t>r</w:t>
      </w:r>
      <w:r w:rsidRPr="00C20CD1">
        <w:rPr>
          <w:rFonts w:asciiTheme="minorHAnsi" w:hAnsiTheme="minorHAnsi" w:cstheme="minorHAnsi"/>
          <w:position w:val="-1"/>
          <w:sz w:val="22"/>
          <w:szCs w:val="22"/>
        </w:rPr>
        <w:t>s</w:t>
      </w:r>
      <w:r w:rsidRPr="00C20CD1">
        <w:rPr>
          <w:rFonts w:asciiTheme="minorHAnsi" w:hAnsiTheme="minorHAnsi" w:cstheme="minorHAnsi"/>
          <w:spacing w:val="-3"/>
          <w:position w:val="-1"/>
          <w:sz w:val="22"/>
          <w:szCs w:val="22"/>
        </w:rPr>
        <w:t>i</w:t>
      </w:r>
      <w:r w:rsidRPr="00C20CD1">
        <w:rPr>
          <w:rFonts w:asciiTheme="minorHAnsi" w:hAnsiTheme="minorHAnsi" w:cstheme="minorHAnsi"/>
          <w:spacing w:val="1"/>
          <w:position w:val="-1"/>
          <w:sz w:val="22"/>
          <w:szCs w:val="22"/>
        </w:rPr>
        <w:t>t</w:t>
      </w:r>
      <w:r w:rsidRPr="00C20CD1">
        <w:rPr>
          <w:rFonts w:asciiTheme="minorHAnsi" w:hAnsiTheme="minorHAnsi" w:cstheme="minorHAnsi"/>
          <w:spacing w:val="3"/>
          <w:position w:val="-1"/>
          <w:sz w:val="22"/>
          <w:szCs w:val="22"/>
        </w:rPr>
        <w:t>a</w:t>
      </w:r>
      <w:r w:rsidRPr="00C20CD1">
        <w:rPr>
          <w:rFonts w:asciiTheme="minorHAnsi" w:hAnsiTheme="minorHAnsi" w:cstheme="minorHAnsi"/>
          <w:position w:val="-1"/>
          <w:sz w:val="22"/>
          <w:szCs w:val="22"/>
        </w:rPr>
        <w:t>s</w:t>
      </w:r>
      <w:r w:rsidRPr="00C20CD1">
        <w:rPr>
          <w:rFonts w:asciiTheme="minorHAnsi" w:hAnsiTheme="minorHAnsi" w:cstheme="minorHAnsi"/>
          <w:spacing w:val="3"/>
          <w:position w:val="-1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pacing w:val="-1"/>
          <w:position w:val="-1"/>
          <w:sz w:val="22"/>
          <w:szCs w:val="22"/>
        </w:rPr>
        <w:t>D</w:t>
      </w:r>
      <w:r w:rsidRPr="00C20CD1">
        <w:rPr>
          <w:rFonts w:asciiTheme="minorHAnsi" w:hAnsiTheme="minorHAnsi" w:cstheme="minorHAnsi"/>
          <w:spacing w:val="-4"/>
          <w:position w:val="-1"/>
          <w:sz w:val="22"/>
          <w:szCs w:val="22"/>
        </w:rPr>
        <w:t>i</w:t>
      </w:r>
      <w:r w:rsidRPr="00C20CD1">
        <w:rPr>
          <w:rFonts w:asciiTheme="minorHAnsi" w:hAnsiTheme="minorHAnsi" w:cstheme="minorHAnsi"/>
          <w:position w:val="-1"/>
          <w:sz w:val="22"/>
          <w:szCs w:val="22"/>
        </w:rPr>
        <w:t>pon</w:t>
      </w:r>
      <w:r w:rsidRPr="00C20CD1">
        <w:rPr>
          <w:rFonts w:asciiTheme="minorHAnsi" w:hAnsiTheme="minorHAnsi" w:cstheme="minorHAnsi"/>
          <w:spacing w:val="-2"/>
          <w:position w:val="-1"/>
          <w:sz w:val="22"/>
          <w:szCs w:val="22"/>
        </w:rPr>
        <w:t>e</w:t>
      </w:r>
      <w:r w:rsidRPr="00C20CD1">
        <w:rPr>
          <w:rFonts w:asciiTheme="minorHAnsi" w:hAnsiTheme="minorHAnsi" w:cstheme="minorHAnsi"/>
          <w:position w:val="-1"/>
          <w:sz w:val="22"/>
          <w:szCs w:val="22"/>
        </w:rPr>
        <w:t>g</w:t>
      </w:r>
      <w:r w:rsidRPr="00C20CD1">
        <w:rPr>
          <w:rFonts w:asciiTheme="minorHAnsi" w:hAnsiTheme="minorHAnsi" w:cstheme="minorHAnsi"/>
          <w:spacing w:val="-5"/>
          <w:position w:val="-1"/>
          <w:sz w:val="22"/>
          <w:szCs w:val="22"/>
        </w:rPr>
        <w:t>o</w:t>
      </w:r>
      <w:r w:rsidRPr="00C20CD1">
        <w:rPr>
          <w:rFonts w:asciiTheme="minorHAnsi" w:hAnsiTheme="minorHAnsi" w:cstheme="minorHAnsi"/>
          <w:spacing w:val="3"/>
          <w:position w:val="-1"/>
          <w:sz w:val="22"/>
          <w:szCs w:val="22"/>
        </w:rPr>
        <w:t>r</w:t>
      </w:r>
      <w:r w:rsidRPr="00C20CD1">
        <w:rPr>
          <w:rFonts w:asciiTheme="minorHAnsi" w:hAnsiTheme="minorHAnsi" w:cstheme="minorHAnsi"/>
          <w:spacing w:val="-5"/>
          <w:position w:val="-1"/>
          <w:sz w:val="22"/>
          <w:szCs w:val="22"/>
        </w:rPr>
        <w:t>o</w:t>
      </w:r>
      <w:r w:rsidRPr="00C20CD1">
        <w:rPr>
          <w:rFonts w:asciiTheme="minorHAnsi" w:hAnsiTheme="minorHAnsi" w:cstheme="minorHAnsi"/>
          <w:position w:val="-1"/>
          <w:sz w:val="22"/>
          <w:szCs w:val="22"/>
        </w:rPr>
        <w:t>.</w:t>
      </w:r>
    </w:p>
    <w:p w14:paraId="38475EE8" w14:textId="77777777" w:rsidR="00971D5F" w:rsidRPr="00C20CD1" w:rsidRDefault="00971D5F">
      <w:pPr>
        <w:spacing w:line="200" w:lineRule="exact"/>
        <w:rPr>
          <w:rFonts w:asciiTheme="minorHAnsi" w:hAnsiTheme="minorHAnsi" w:cstheme="minorHAnsi"/>
        </w:rPr>
      </w:pPr>
    </w:p>
    <w:p w14:paraId="2510CB9D" w14:textId="77777777" w:rsidR="00971D5F" w:rsidRPr="00C20CD1" w:rsidRDefault="00971D5F">
      <w:pPr>
        <w:spacing w:line="200" w:lineRule="exact"/>
        <w:rPr>
          <w:rFonts w:asciiTheme="minorHAnsi" w:hAnsiTheme="minorHAnsi" w:cstheme="minorHAnsi"/>
        </w:rPr>
      </w:pPr>
    </w:p>
    <w:p w14:paraId="10601E01" w14:textId="77777777" w:rsidR="00971D5F" w:rsidRPr="00C20CD1" w:rsidRDefault="00971D5F">
      <w:pPr>
        <w:spacing w:line="200" w:lineRule="exact"/>
        <w:rPr>
          <w:rFonts w:asciiTheme="minorHAnsi" w:hAnsiTheme="minorHAnsi" w:cstheme="minorHAnsi"/>
        </w:rPr>
      </w:pPr>
    </w:p>
    <w:p w14:paraId="526BC947" w14:textId="77777777" w:rsidR="00971D5F" w:rsidRPr="00C20CD1" w:rsidRDefault="00971D5F">
      <w:pPr>
        <w:spacing w:line="200" w:lineRule="exact"/>
        <w:rPr>
          <w:rFonts w:asciiTheme="minorHAnsi" w:hAnsiTheme="minorHAnsi" w:cstheme="minorHAnsi"/>
        </w:rPr>
      </w:pPr>
    </w:p>
    <w:p w14:paraId="0C159C7C" w14:textId="77777777" w:rsidR="00971D5F" w:rsidRPr="00C20CD1" w:rsidRDefault="00971D5F">
      <w:pPr>
        <w:spacing w:line="220" w:lineRule="exact"/>
        <w:rPr>
          <w:rFonts w:asciiTheme="minorHAnsi" w:hAnsiTheme="minorHAnsi" w:cstheme="minorHAnsi"/>
          <w:sz w:val="22"/>
          <w:szCs w:val="22"/>
        </w:rPr>
        <w:sectPr w:rsidR="00971D5F" w:rsidRPr="00C20CD1">
          <w:type w:val="continuous"/>
          <w:pgSz w:w="12240" w:h="20180"/>
          <w:pgMar w:top="1920" w:right="1040" w:bottom="280" w:left="1580" w:header="720" w:footer="720" w:gutter="0"/>
          <w:cols w:space="720"/>
        </w:sectPr>
      </w:pPr>
    </w:p>
    <w:p w14:paraId="342105E8" w14:textId="77777777" w:rsidR="00971D5F" w:rsidRPr="00C20CD1" w:rsidRDefault="008B4E80">
      <w:pPr>
        <w:spacing w:before="32"/>
        <w:ind w:left="120"/>
        <w:rPr>
          <w:rFonts w:asciiTheme="minorHAnsi" w:hAnsiTheme="minorHAnsi" w:cstheme="minorHAnsi"/>
          <w:sz w:val="22"/>
          <w:szCs w:val="22"/>
        </w:rPr>
      </w:pPr>
      <w:r w:rsidRPr="00C20CD1">
        <w:rPr>
          <w:rFonts w:asciiTheme="minorHAnsi" w:hAnsiTheme="minorHAnsi" w:cstheme="minorHAnsi"/>
          <w:sz w:val="22"/>
          <w:szCs w:val="22"/>
        </w:rPr>
        <w:t>M</w:t>
      </w:r>
      <w:r w:rsidRPr="00C20CD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C20CD1">
        <w:rPr>
          <w:rFonts w:asciiTheme="minorHAnsi" w:hAnsiTheme="minorHAnsi" w:cstheme="minorHAnsi"/>
          <w:sz w:val="22"/>
          <w:szCs w:val="22"/>
        </w:rPr>
        <w:t>ng</w:t>
      </w:r>
      <w:r w:rsidRPr="00C20CD1">
        <w:rPr>
          <w:rFonts w:asciiTheme="minorHAnsi" w:hAnsiTheme="minorHAnsi" w:cstheme="minorHAnsi"/>
          <w:spacing w:val="-7"/>
          <w:sz w:val="22"/>
          <w:szCs w:val="22"/>
        </w:rPr>
        <w:t>e</w:t>
      </w:r>
      <w:r w:rsidRPr="00C20CD1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pacing w:val="-5"/>
          <w:sz w:val="22"/>
          <w:szCs w:val="22"/>
        </w:rPr>
        <w:t>h</w:t>
      </w:r>
      <w:r w:rsidRPr="00C20CD1">
        <w:rPr>
          <w:rFonts w:asciiTheme="minorHAnsi" w:hAnsiTheme="minorHAnsi" w:cstheme="minorHAnsi"/>
          <w:spacing w:val="5"/>
          <w:sz w:val="22"/>
          <w:szCs w:val="22"/>
        </w:rPr>
        <w:t>u</w:t>
      </w:r>
      <w:r w:rsidRPr="00C20CD1">
        <w:rPr>
          <w:rFonts w:asciiTheme="minorHAnsi" w:hAnsiTheme="minorHAnsi" w:cstheme="minorHAnsi"/>
          <w:sz w:val="22"/>
          <w:szCs w:val="22"/>
        </w:rPr>
        <w:t>i</w:t>
      </w:r>
      <w:r w:rsidRPr="00C20CD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z w:val="22"/>
          <w:szCs w:val="22"/>
        </w:rPr>
        <w:t>/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C20CD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C20CD1">
        <w:rPr>
          <w:rFonts w:asciiTheme="minorHAnsi" w:hAnsiTheme="minorHAnsi" w:cstheme="minorHAnsi"/>
          <w:sz w:val="22"/>
          <w:szCs w:val="22"/>
        </w:rPr>
        <w:t>ny</w:t>
      </w:r>
      <w:r w:rsidRPr="00C20CD1">
        <w:rPr>
          <w:rFonts w:asciiTheme="minorHAnsi" w:hAnsiTheme="minorHAnsi" w:cstheme="minorHAnsi"/>
          <w:spacing w:val="-7"/>
          <w:sz w:val="22"/>
          <w:szCs w:val="22"/>
        </w:rPr>
        <w:t>e</w:t>
      </w:r>
      <w:r w:rsidRPr="00C20CD1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C20CD1">
        <w:rPr>
          <w:rFonts w:asciiTheme="minorHAnsi" w:hAnsiTheme="minorHAnsi" w:cstheme="minorHAnsi"/>
          <w:spacing w:val="5"/>
          <w:sz w:val="22"/>
          <w:szCs w:val="22"/>
        </w:rPr>
        <w:t>u</w:t>
      </w:r>
      <w:r w:rsidRPr="00C20CD1">
        <w:rPr>
          <w:rFonts w:asciiTheme="minorHAnsi" w:hAnsiTheme="minorHAnsi" w:cstheme="minorHAnsi"/>
          <w:spacing w:val="-4"/>
          <w:sz w:val="22"/>
          <w:szCs w:val="22"/>
        </w:rPr>
        <w:t>j</w:t>
      </w:r>
      <w:r w:rsidRPr="00C20CD1">
        <w:rPr>
          <w:rFonts w:asciiTheme="minorHAnsi" w:hAnsiTheme="minorHAnsi" w:cstheme="minorHAnsi"/>
          <w:spacing w:val="5"/>
          <w:sz w:val="22"/>
          <w:szCs w:val="22"/>
        </w:rPr>
        <w:t>u</w:t>
      </w:r>
      <w:r w:rsidRPr="00C20CD1">
        <w:rPr>
          <w:rFonts w:asciiTheme="minorHAnsi" w:hAnsiTheme="minorHAnsi" w:cstheme="minorHAnsi"/>
          <w:sz w:val="22"/>
          <w:szCs w:val="22"/>
        </w:rPr>
        <w:t>i</w:t>
      </w:r>
    </w:p>
    <w:p w14:paraId="71EC6C58" w14:textId="77777777" w:rsidR="00971D5F" w:rsidRPr="00C20CD1" w:rsidRDefault="008B4E80">
      <w:pPr>
        <w:spacing w:line="240" w:lineRule="exact"/>
        <w:ind w:left="120"/>
        <w:rPr>
          <w:rFonts w:asciiTheme="minorHAnsi" w:hAnsiTheme="minorHAnsi" w:cstheme="minorHAnsi"/>
          <w:sz w:val="22"/>
          <w:szCs w:val="22"/>
        </w:rPr>
      </w:pPr>
      <w:r w:rsidRPr="00C20CD1">
        <w:rPr>
          <w:rFonts w:asciiTheme="minorHAnsi" w:hAnsiTheme="minorHAnsi" w:cstheme="minorHAnsi"/>
          <w:spacing w:val="2"/>
          <w:sz w:val="22"/>
          <w:szCs w:val="22"/>
        </w:rPr>
        <w:t>P</w:t>
      </w:r>
      <w:r w:rsidRPr="00C20CD1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C20CD1">
        <w:rPr>
          <w:rFonts w:asciiTheme="minorHAnsi" w:hAnsiTheme="minorHAnsi" w:cstheme="minorHAnsi"/>
          <w:spacing w:val="-9"/>
          <w:sz w:val="22"/>
          <w:szCs w:val="22"/>
        </w:rPr>
        <w:t>m</w:t>
      </w:r>
      <w:r w:rsidRPr="00C20CD1">
        <w:rPr>
          <w:rFonts w:asciiTheme="minorHAnsi" w:hAnsiTheme="minorHAnsi" w:cstheme="minorHAnsi"/>
          <w:spacing w:val="5"/>
          <w:sz w:val="22"/>
          <w:szCs w:val="22"/>
        </w:rPr>
        <w:t>p</w:t>
      </w:r>
      <w:r w:rsidRPr="00C20CD1">
        <w:rPr>
          <w:rFonts w:asciiTheme="minorHAnsi" w:hAnsiTheme="minorHAnsi" w:cstheme="minorHAnsi"/>
          <w:spacing w:val="-4"/>
          <w:sz w:val="22"/>
          <w:szCs w:val="22"/>
        </w:rPr>
        <w:t>i</w:t>
      </w:r>
      <w:r w:rsidRPr="00C20CD1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C20CD1">
        <w:rPr>
          <w:rFonts w:asciiTheme="minorHAnsi" w:hAnsiTheme="minorHAnsi" w:cstheme="minorHAnsi"/>
          <w:spacing w:val="7"/>
          <w:sz w:val="22"/>
          <w:szCs w:val="22"/>
        </w:rPr>
        <w:t>a</w:t>
      </w:r>
      <w:r w:rsidRPr="00C20CD1">
        <w:rPr>
          <w:rFonts w:asciiTheme="minorHAnsi" w:hAnsiTheme="minorHAnsi" w:cstheme="minorHAnsi"/>
          <w:sz w:val="22"/>
          <w:szCs w:val="22"/>
        </w:rPr>
        <w:t>n</w:t>
      </w:r>
      <w:r w:rsidRPr="00C20CD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C20CD1">
        <w:rPr>
          <w:rFonts w:asciiTheme="minorHAnsi" w:hAnsiTheme="minorHAnsi" w:cstheme="minorHAnsi"/>
          <w:spacing w:val="-5"/>
          <w:sz w:val="22"/>
          <w:szCs w:val="22"/>
        </w:rPr>
        <w:t>u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z w:val="22"/>
          <w:szCs w:val="22"/>
        </w:rPr>
        <w:t>n</w:t>
      </w:r>
      <w:r w:rsidRPr="00C20CD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pacing w:val="-1"/>
          <w:sz w:val="22"/>
          <w:szCs w:val="22"/>
        </w:rPr>
        <w:t>K</w:t>
      </w:r>
      <w:r w:rsidRPr="00C20CD1">
        <w:rPr>
          <w:rFonts w:asciiTheme="minorHAnsi" w:hAnsiTheme="minorHAnsi" w:cstheme="minorHAnsi"/>
          <w:spacing w:val="-7"/>
          <w:sz w:val="22"/>
          <w:szCs w:val="22"/>
        </w:rPr>
        <w:t>e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r</w:t>
      </w:r>
      <w:r w:rsidRPr="00C20CD1">
        <w:rPr>
          <w:rFonts w:asciiTheme="minorHAnsi" w:hAnsiTheme="minorHAnsi" w:cstheme="minorHAnsi"/>
          <w:spacing w:val="-4"/>
          <w:sz w:val="22"/>
          <w:szCs w:val="22"/>
        </w:rPr>
        <w:t>j</w:t>
      </w:r>
      <w:r w:rsidRPr="00C20CD1">
        <w:rPr>
          <w:rFonts w:asciiTheme="minorHAnsi" w:hAnsiTheme="minorHAnsi" w:cstheme="minorHAnsi"/>
          <w:sz w:val="22"/>
          <w:szCs w:val="22"/>
        </w:rPr>
        <w:t>a</w:t>
      </w:r>
      <w:r w:rsidRPr="00C20CD1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C20CD1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C20CD1">
        <w:rPr>
          <w:rFonts w:asciiTheme="minorHAnsi" w:hAnsiTheme="minorHAnsi" w:cstheme="minorHAnsi"/>
          <w:sz w:val="22"/>
          <w:szCs w:val="22"/>
        </w:rPr>
        <w:t>s</w:t>
      </w:r>
      <w:r w:rsidRPr="00C20CD1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C20CD1">
        <w:rPr>
          <w:rFonts w:asciiTheme="minorHAnsi" w:hAnsiTheme="minorHAnsi" w:cstheme="minorHAnsi"/>
          <w:sz w:val="22"/>
          <w:szCs w:val="22"/>
        </w:rPr>
        <w:t>s</w:t>
      </w:r>
      <w:r w:rsidRPr="00C20CD1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C20CD1">
        <w:rPr>
          <w:rFonts w:asciiTheme="minorHAnsi" w:hAnsiTheme="minorHAnsi" w:cstheme="minorHAnsi"/>
          <w:sz w:val="22"/>
          <w:szCs w:val="22"/>
        </w:rPr>
        <w:t>*</w:t>
      </w:r>
    </w:p>
    <w:p w14:paraId="16056EB9" w14:textId="77777777" w:rsidR="00971D5F" w:rsidRPr="00C20CD1" w:rsidRDefault="00971D5F">
      <w:pPr>
        <w:spacing w:before="3" w:line="160" w:lineRule="exact"/>
        <w:rPr>
          <w:rFonts w:asciiTheme="minorHAnsi" w:hAnsiTheme="minorHAnsi" w:cstheme="minorHAnsi"/>
          <w:sz w:val="17"/>
          <w:szCs w:val="17"/>
        </w:rPr>
      </w:pPr>
    </w:p>
    <w:p w14:paraId="69756155" w14:textId="77777777" w:rsidR="00971D5F" w:rsidRPr="00C20CD1" w:rsidRDefault="00971D5F">
      <w:pPr>
        <w:spacing w:line="200" w:lineRule="exact"/>
        <w:rPr>
          <w:rFonts w:asciiTheme="minorHAnsi" w:hAnsiTheme="minorHAnsi" w:cstheme="minorHAnsi"/>
        </w:rPr>
      </w:pPr>
    </w:p>
    <w:p w14:paraId="5723E793" w14:textId="77777777" w:rsidR="00971D5F" w:rsidRPr="00C20CD1" w:rsidRDefault="00971D5F">
      <w:pPr>
        <w:spacing w:line="200" w:lineRule="exact"/>
        <w:rPr>
          <w:rFonts w:asciiTheme="minorHAnsi" w:hAnsiTheme="minorHAnsi" w:cstheme="minorHAnsi"/>
        </w:rPr>
      </w:pPr>
    </w:p>
    <w:p w14:paraId="1777C93F" w14:textId="77777777" w:rsidR="00971D5F" w:rsidRPr="00C20CD1" w:rsidRDefault="00971D5F">
      <w:pPr>
        <w:spacing w:line="200" w:lineRule="exact"/>
        <w:rPr>
          <w:rFonts w:asciiTheme="minorHAnsi" w:hAnsiTheme="minorHAnsi" w:cstheme="minorHAnsi"/>
        </w:rPr>
      </w:pPr>
    </w:p>
    <w:p w14:paraId="69703D5E" w14:textId="77777777" w:rsidR="00971D5F" w:rsidRPr="00C20CD1" w:rsidRDefault="00971D5F">
      <w:pPr>
        <w:spacing w:line="200" w:lineRule="exact"/>
        <w:rPr>
          <w:rFonts w:asciiTheme="minorHAnsi" w:hAnsiTheme="minorHAnsi" w:cstheme="minorHAnsi"/>
        </w:rPr>
      </w:pPr>
    </w:p>
    <w:p w14:paraId="11EF23EE" w14:textId="77777777" w:rsidR="00971D5F" w:rsidRPr="00C20CD1" w:rsidRDefault="00971D5F">
      <w:pPr>
        <w:spacing w:line="200" w:lineRule="exact"/>
        <w:rPr>
          <w:rFonts w:asciiTheme="minorHAnsi" w:hAnsiTheme="minorHAnsi" w:cstheme="minorHAnsi"/>
        </w:rPr>
      </w:pPr>
    </w:p>
    <w:p w14:paraId="1E4220B4" w14:textId="77777777" w:rsidR="00971D5F" w:rsidRPr="00C20CD1" w:rsidRDefault="00971D5F">
      <w:pPr>
        <w:spacing w:line="200" w:lineRule="exact"/>
        <w:rPr>
          <w:rFonts w:asciiTheme="minorHAnsi" w:hAnsiTheme="minorHAnsi" w:cstheme="minorHAnsi"/>
        </w:rPr>
      </w:pPr>
    </w:p>
    <w:p w14:paraId="69ED588E" w14:textId="77777777" w:rsidR="00971D5F" w:rsidRPr="00C20CD1" w:rsidRDefault="00971D5F">
      <w:pPr>
        <w:spacing w:line="200" w:lineRule="exact"/>
        <w:rPr>
          <w:rFonts w:asciiTheme="minorHAnsi" w:hAnsiTheme="minorHAnsi" w:cstheme="minorHAnsi"/>
        </w:rPr>
      </w:pPr>
    </w:p>
    <w:p w14:paraId="516B1E25" w14:textId="77777777" w:rsidR="00971D5F" w:rsidRPr="00C20CD1" w:rsidRDefault="00971D5F">
      <w:pPr>
        <w:spacing w:line="200" w:lineRule="exact"/>
        <w:rPr>
          <w:rFonts w:asciiTheme="minorHAnsi" w:hAnsiTheme="minorHAnsi" w:cstheme="minorHAnsi"/>
        </w:rPr>
      </w:pPr>
    </w:p>
    <w:p w14:paraId="15705420" w14:textId="50D8DB3D" w:rsidR="00971D5F" w:rsidRPr="00C20CD1" w:rsidRDefault="008B4E80">
      <w:pPr>
        <w:spacing w:line="240" w:lineRule="exact"/>
        <w:ind w:left="120" w:right="-53"/>
        <w:rPr>
          <w:rFonts w:asciiTheme="minorHAnsi" w:hAnsiTheme="minorHAnsi" w:cstheme="minorHAnsi"/>
          <w:sz w:val="22"/>
          <w:szCs w:val="22"/>
        </w:rPr>
      </w:pPr>
      <w:r w:rsidRPr="00C20CD1">
        <w:rPr>
          <w:rFonts w:asciiTheme="minorHAnsi" w:hAnsiTheme="minorHAnsi" w:cstheme="minorHAnsi"/>
          <w:position w:val="-1"/>
          <w:sz w:val="22"/>
          <w:szCs w:val="22"/>
        </w:rPr>
        <w:t>(</w:t>
      </w:r>
      <w:r w:rsidRPr="00C20CD1">
        <w:rPr>
          <w:rFonts w:asciiTheme="minorHAnsi" w:hAnsiTheme="minorHAnsi" w:cstheme="minorHAnsi"/>
          <w:spacing w:val="15"/>
          <w:position w:val="-1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pacing w:val="2"/>
          <w:position w:val="-1"/>
          <w:sz w:val="22"/>
          <w:szCs w:val="22"/>
        </w:rPr>
        <w:t>...............................</w:t>
      </w:r>
      <w:r w:rsidRPr="00C20CD1">
        <w:rPr>
          <w:rFonts w:asciiTheme="minorHAnsi" w:hAnsiTheme="minorHAnsi" w:cstheme="minorHAnsi"/>
          <w:spacing w:val="3"/>
          <w:position w:val="-1"/>
          <w:sz w:val="22"/>
          <w:szCs w:val="22"/>
        </w:rPr>
        <w:t>.</w:t>
      </w:r>
      <w:r w:rsidRPr="00C20CD1">
        <w:rPr>
          <w:rFonts w:asciiTheme="minorHAnsi" w:hAnsiTheme="minorHAnsi" w:cstheme="minorHAnsi"/>
          <w:spacing w:val="2"/>
          <w:position w:val="-1"/>
          <w:sz w:val="22"/>
          <w:szCs w:val="22"/>
        </w:rPr>
        <w:t>...............................</w:t>
      </w:r>
      <w:r w:rsidRPr="00C20CD1">
        <w:rPr>
          <w:rFonts w:asciiTheme="minorHAnsi" w:hAnsiTheme="minorHAnsi" w:cstheme="minorHAnsi"/>
          <w:spacing w:val="3"/>
          <w:position w:val="-1"/>
          <w:sz w:val="22"/>
          <w:szCs w:val="22"/>
        </w:rPr>
        <w:t>.</w:t>
      </w:r>
      <w:r w:rsidRPr="00C20CD1">
        <w:rPr>
          <w:rFonts w:asciiTheme="minorHAnsi" w:hAnsiTheme="minorHAnsi" w:cstheme="minorHAnsi"/>
          <w:spacing w:val="2"/>
          <w:position w:val="-1"/>
          <w:sz w:val="22"/>
          <w:szCs w:val="22"/>
        </w:rPr>
        <w:t>.</w:t>
      </w:r>
      <w:r w:rsidRPr="00C20CD1">
        <w:rPr>
          <w:rFonts w:asciiTheme="minorHAnsi" w:hAnsiTheme="minorHAnsi" w:cstheme="minorHAnsi"/>
          <w:position w:val="-1"/>
          <w:sz w:val="22"/>
          <w:szCs w:val="22"/>
        </w:rPr>
        <w:t>.</w:t>
      </w:r>
      <w:r w:rsidRPr="00C20CD1">
        <w:rPr>
          <w:rFonts w:asciiTheme="minorHAnsi" w:hAnsiTheme="minorHAnsi" w:cstheme="minorHAnsi"/>
          <w:spacing w:val="-4"/>
          <w:position w:val="-1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position w:val="-1"/>
          <w:sz w:val="22"/>
          <w:szCs w:val="22"/>
        </w:rPr>
        <w:t>)</w:t>
      </w:r>
    </w:p>
    <w:p w14:paraId="11580B92" w14:textId="77777777" w:rsidR="00971D5F" w:rsidRPr="00C20CD1" w:rsidRDefault="008B4E80">
      <w:pPr>
        <w:spacing w:before="2" w:line="280" w:lineRule="exact"/>
        <w:rPr>
          <w:rFonts w:asciiTheme="minorHAnsi" w:hAnsiTheme="minorHAnsi" w:cstheme="minorHAnsi"/>
          <w:sz w:val="28"/>
          <w:szCs w:val="28"/>
        </w:rPr>
      </w:pPr>
      <w:r w:rsidRPr="00C20CD1">
        <w:rPr>
          <w:rFonts w:asciiTheme="minorHAnsi" w:hAnsiTheme="minorHAnsi" w:cstheme="minorHAnsi"/>
        </w:rPr>
        <w:br w:type="column"/>
      </w:r>
    </w:p>
    <w:p w14:paraId="79C09F80" w14:textId="77777777" w:rsidR="00971D5F" w:rsidRPr="00C20CD1" w:rsidRDefault="008B4E80" w:rsidP="00C20CD1">
      <w:pPr>
        <w:ind w:right="1250"/>
        <w:jc w:val="center"/>
        <w:rPr>
          <w:rFonts w:asciiTheme="minorHAnsi" w:hAnsiTheme="minorHAnsi" w:cstheme="minorHAnsi"/>
          <w:sz w:val="22"/>
          <w:szCs w:val="22"/>
        </w:rPr>
      </w:pPr>
      <w:r w:rsidRPr="00C20CD1">
        <w:rPr>
          <w:rFonts w:asciiTheme="minorHAnsi" w:hAnsiTheme="minorHAnsi" w:cstheme="minorHAnsi"/>
          <w:spacing w:val="-6"/>
          <w:sz w:val="22"/>
          <w:szCs w:val="22"/>
        </w:rPr>
        <w:t>Y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z w:val="22"/>
          <w:szCs w:val="22"/>
        </w:rPr>
        <w:t>ng</w:t>
      </w:r>
      <w:r w:rsidRPr="00C20CD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C20CD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C20CD1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C20CD1">
        <w:rPr>
          <w:rFonts w:asciiTheme="minorHAnsi" w:hAnsiTheme="minorHAnsi" w:cstheme="minorHAnsi"/>
          <w:sz w:val="22"/>
          <w:szCs w:val="22"/>
        </w:rPr>
        <w:t>bu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z w:val="22"/>
          <w:szCs w:val="22"/>
        </w:rPr>
        <w:t>t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sz w:val="22"/>
          <w:szCs w:val="22"/>
        </w:rPr>
        <w:t>p</w:t>
      </w:r>
      <w:r w:rsidRPr="00C20CD1">
        <w:rPr>
          <w:rFonts w:asciiTheme="minorHAnsi" w:hAnsiTheme="minorHAnsi" w:cstheme="minorHAnsi"/>
          <w:spacing w:val="-7"/>
          <w:sz w:val="22"/>
          <w:szCs w:val="22"/>
        </w:rPr>
        <w:t>e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r</w:t>
      </w:r>
      <w:r w:rsidRPr="00C20CD1">
        <w:rPr>
          <w:rFonts w:asciiTheme="minorHAnsi" w:hAnsiTheme="minorHAnsi" w:cstheme="minorHAnsi"/>
          <w:sz w:val="22"/>
          <w:szCs w:val="22"/>
        </w:rPr>
        <w:t>n</w:t>
      </w:r>
      <w:r w:rsidRPr="00C20CD1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aa</w:t>
      </w:r>
      <w:r w:rsidRPr="00C20CD1">
        <w:rPr>
          <w:rFonts w:asciiTheme="minorHAnsi" w:hAnsiTheme="minorHAnsi" w:cstheme="minorHAnsi"/>
          <w:spacing w:val="-5"/>
          <w:sz w:val="22"/>
          <w:szCs w:val="22"/>
        </w:rPr>
        <w:t>n</w:t>
      </w:r>
      <w:r w:rsidRPr="00C20CD1">
        <w:rPr>
          <w:rFonts w:asciiTheme="minorHAnsi" w:hAnsiTheme="minorHAnsi" w:cstheme="minorHAnsi"/>
          <w:sz w:val="22"/>
          <w:szCs w:val="22"/>
        </w:rPr>
        <w:t>,</w:t>
      </w:r>
    </w:p>
    <w:p w14:paraId="6DB3EBEE" w14:textId="77777777" w:rsidR="00971D5F" w:rsidRPr="00C20CD1" w:rsidRDefault="00971D5F">
      <w:pPr>
        <w:spacing w:line="160" w:lineRule="exact"/>
        <w:rPr>
          <w:rFonts w:asciiTheme="minorHAnsi" w:hAnsiTheme="minorHAnsi" w:cstheme="minorHAnsi"/>
          <w:sz w:val="16"/>
          <w:szCs w:val="16"/>
        </w:rPr>
      </w:pPr>
    </w:p>
    <w:p w14:paraId="2A6F022C" w14:textId="77777777" w:rsidR="00971D5F" w:rsidRPr="00C20CD1" w:rsidRDefault="00971D5F">
      <w:pPr>
        <w:spacing w:line="200" w:lineRule="exact"/>
        <w:rPr>
          <w:rFonts w:asciiTheme="minorHAnsi" w:hAnsiTheme="minorHAnsi" w:cstheme="minorHAnsi"/>
        </w:rPr>
      </w:pPr>
    </w:p>
    <w:p w14:paraId="7FB31D6F" w14:textId="77777777" w:rsidR="00971D5F" w:rsidRPr="00C20CD1" w:rsidRDefault="00971D5F">
      <w:pPr>
        <w:spacing w:line="200" w:lineRule="exact"/>
        <w:rPr>
          <w:rFonts w:asciiTheme="minorHAnsi" w:hAnsiTheme="minorHAnsi" w:cstheme="minorHAnsi"/>
        </w:rPr>
      </w:pPr>
    </w:p>
    <w:p w14:paraId="157D2828" w14:textId="77777777" w:rsidR="00971D5F" w:rsidRPr="00C20CD1" w:rsidRDefault="00971D5F">
      <w:pPr>
        <w:spacing w:line="200" w:lineRule="exact"/>
        <w:rPr>
          <w:rFonts w:asciiTheme="minorHAnsi" w:hAnsiTheme="minorHAnsi" w:cstheme="minorHAnsi"/>
        </w:rPr>
      </w:pPr>
    </w:p>
    <w:p w14:paraId="7D7A51AE" w14:textId="77777777" w:rsidR="00971D5F" w:rsidRPr="00C20CD1" w:rsidRDefault="008B4E80" w:rsidP="00C20CD1">
      <w:pPr>
        <w:ind w:left="-1843" w:right="2112"/>
        <w:jc w:val="center"/>
        <w:rPr>
          <w:rFonts w:asciiTheme="minorHAnsi" w:hAnsiTheme="minorHAnsi" w:cstheme="minorHAnsi"/>
          <w:sz w:val="22"/>
          <w:szCs w:val="22"/>
        </w:rPr>
      </w:pPr>
      <w:r w:rsidRPr="00C20CD1">
        <w:rPr>
          <w:rFonts w:asciiTheme="minorHAnsi" w:hAnsiTheme="minorHAnsi" w:cstheme="minorHAnsi"/>
          <w:sz w:val="22"/>
          <w:szCs w:val="22"/>
        </w:rPr>
        <w:t>M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C20CD1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C20CD1">
        <w:rPr>
          <w:rFonts w:asciiTheme="minorHAnsi" w:hAnsiTheme="minorHAnsi" w:cstheme="minorHAnsi"/>
          <w:spacing w:val="-7"/>
          <w:sz w:val="22"/>
          <w:szCs w:val="22"/>
        </w:rPr>
        <w:t>e</w:t>
      </w:r>
      <w:r w:rsidRPr="00C20CD1">
        <w:rPr>
          <w:rFonts w:asciiTheme="minorHAnsi" w:hAnsiTheme="minorHAnsi" w:cstheme="minorHAnsi"/>
          <w:spacing w:val="3"/>
          <w:sz w:val="22"/>
          <w:szCs w:val="22"/>
        </w:rPr>
        <w:t>ra</w:t>
      </w:r>
      <w:r w:rsidRPr="00C20CD1">
        <w:rPr>
          <w:rFonts w:asciiTheme="minorHAnsi" w:hAnsiTheme="minorHAnsi" w:cstheme="minorHAnsi"/>
          <w:sz w:val="22"/>
          <w:szCs w:val="22"/>
        </w:rPr>
        <w:t>i</w:t>
      </w:r>
    </w:p>
    <w:p w14:paraId="589C8788" w14:textId="77777777" w:rsidR="00971D5F" w:rsidRPr="00C20CD1" w:rsidRDefault="00971D5F">
      <w:pPr>
        <w:spacing w:before="10" w:line="140" w:lineRule="exact"/>
        <w:rPr>
          <w:rFonts w:asciiTheme="minorHAnsi" w:hAnsiTheme="minorHAnsi" w:cstheme="minorHAnsi"/>
          <w:sz w:val="15"/>
          <w:szCs w:val="15"/>
        </w:rPr>
      </w:pPr>
    </w:p>
    <w:p w14:paraId="0808480C" w14:textId="77777777" w:rsidR="00971D5F" w:rsidRPr="00C20CD1" w:rsidRDefault="00971D5F">
      <w:pPr>
        <w:spacing w:line="200" w:lineRule="exact"/>
        <w:rPr>
          <w:rFonts w:asciiTheme="minorHAnsi" w:hAnsiTheme="minorHAnsi" w:cstheme="minorHAnsi"/>
        </w:rPr>
      </w:pPr>
    </w:p>
    <w:p w14:paraId="40C0AD74" w14:textId="77777777" w:rsidR="00971D5F" w:rsidRPr="00C20CD1" w:rsidRDefault="00971D5F">
      <w:pPr>
        <w:spacing w:line="200" w:lineRule="exact"/>
        <w:rPr>
          <w:rFonts w:asciiTheme="minorHAnsi" w:hAnsiTheme="minorHAnsi" w:cstheme="minorHAnsi"/>
        </w:rPr>
      </w:pPr>
    </w:p>
    <w:p w14:paraId="3ACB24B7" w14:textId="77777777" w:rsidR="00971D5F" w:rsidRPr="00C20CD1" w:rsidRDefault="00971D5F">
      <w:pPr>
        <w:spacing w:line="200" w:lineRule="exact"/>
        <w:rPr>
          <w:rFonts w:asciiTheme="minorHAnsi" w:hAnsiTheme="minorHAnsi" w:cstheme="minorHAnsi"/>
        </w:rPr>
      </w:pPr>
    </w:p>
    <w:p w14:paraId="1E4C57B3" w14:textId="62FF57F1" w:rsidR="00971D5F" w:rsidRPr="00C20CD1" w:rsidRDefault="00C20CD1" w:rsidP="00C20CD1">
      <w:pPr>
        <w:tabs>
          <w:tab w:val="left" w:pos="0"/>
        </w:tabs>
        <w:spacing w:line="240" w:lineRule="exact"/>
        <w:ind w:left="-37" w:right="734"/>
        <w:rPr>
          <w:rFonts w:asciiTheme="minorHAnsi" w:hAnsiTheme="minorHAnsi" w:cstheme="minorHAnsi"/>
          <w:sz w:val="22"/>
          <w:szCs w:val="22"/>
        </w:rPr>
        <w:sectPr w:rsidR="00971D5F" w:rsidRPr="00C20CD1">
          <w:type w:val="continuous"/>
          <w:pgSz w:w="12240" w:h="20180"/>
          <w:pgMar w:top="1920" w:right="1040" w:bottom="280" w:left="1580" w:header="720" w:footer="720" w:gutter="0"/>
          <w:cols w:num="2" w:space="720" w:equalWidth="0">
            <w:col w:w="4592" w:space="804"/>
            <w:col w:w="4224"/>
          </w:cols>
        </w:sectPr>
      </w:pPr>
      <w:r>
        <w:rPr>
          <w:rFonts w:asciiTheme="minorHAnsi" w:hAnsiTheme="minorHAnsi" w:cstheme="minorHAnsi"/>
          <w:spacing w:val="-2"/>
          <w:position w:val="-1"/>
          <w:sz w:val="22"/>
          <w:szCs w:val="22"/>
        </w:rPr>
        <w:t xml:space="preserve">       </w:t>
      </w:r>
      <w:r w:rsidR="008B4E80" w:rsidRPr="00C20CD1">
        <w:rPr>
          <w:rFonts w:asciiTheme="minorHAnsi" w:hAnsiTheme="minorHAnsi" w:cstheme="minorHAnsi"/>
          <w:spacing w:val="-2"/>
          <w:position w:val="-1"/>
          <w:sz w:val="22"/>
          <w:szCs w:val="22"/>
        </w:rPr>
        <w:t>(</w:t>
      </w:r>
      <w:r w:rsidR="008B4E80" w:rsidRPr="00C20CD1">
        <w:rPr>
          <w:rFonts w:asciiTheme="minorHAnsi" w:hAnsiTheme="minorHAnsi" w:cstheme="minorHAnsi"/>
          <w:position w:val="-1"/>
          <w:sz w:val="22"/>
          <w:szCs w:val="22"/>
        </w:rPr>
        <w:t>…………</w:t>
      </w:r>
      <w:r>
        <w:rPr>
          <w:rFonts w:asciiTheme="minorHAnsi" w:hAnsiTheme="minorHAnsi" w:cstheme="minorHAnsi"/>
          <w:position w:val="-1"/>
          <w:sz w:val="22"/>
          <w:szCs w:val="22"/>
        </w:rPr>
        <w:t>……………</w:t>
      </w:r>
      <w:r w:rsidR="008B4E80" w:rsidRPr="00C20CD1">
        <w:rPr>
          <w:rFonts w:asciiTheme="minorHAnsi" w:hAnsiTheme="minorHAnsi" w:cstheme="minorHAnsi"/>
          <w:position w:val="-1"/>
          <w:sz w:val="22"/>
          <w:szCs w:val="22"/>
        </w:rPr>
        <w:t>……………</w:t>
      </w:r>
      <w:r w:rsidR="008B4E80" w:rsidRPr="00C20CD1">
        <w:rPr>
          <w:rFonts w:asciiTheme="minorHAnsi" w:hAnsiTheme="minorHAnsi" w:cstheme="minorHAnsi"/>
          <w:spacing w:val="-5"/>
          <w:position w:val="-1"/>
          <w:sz w:val="22"/>
          <w:szCs w:val="22"/>
        </w:rPr>
        <w:t>…</w:t>
      </w:r>
      <w:r w:rsidR="008B4E80" w:rsidRPr="00C20CD1">
        <w:rPr>
          <w:rFonts w:asciiTheme="minorHAnsi" w:hAnsiTheme="minorHAnsi" w:cstheme="minorHAnsi"/>
          <w:position w:val="-1"/>
          <w:sz w:val="22"/>
          <w:szCs w:val="22"/>
        </w:rPr>
        <w:t>……………)</w:t>
      </w:r>
    </w:p>
    <w:p w14:paraId="71CD31FC" w14:textId="77777777" w:rsidR="00971D5F" w:rsidRPr="00C20CD1" w:rsidRDefault="00971D5F">
      <w:pPr>
        <w:spacing w:line="200" w:lineRule="exact"/>
        <w:rPr>
          <w:rFonts w:asciiTheme="minorHAnsi" w:hAnsiTheme="minorHAnsi" w:cstheme="minorHAnsi"/>
        </w:rPr>
      </w:pPr>
    </w:p>
    <w:p w14:paraId="68038715" w14:textId="77777777" w:rsidR="00971D5F" w:rsidRPr="00C20CD1" w:rsidRDefault="00971D5F">
      <w:pPr>
        <w:spacing w:line="200" w:lineRule="exact"/>
        <w:rPr>
          <w:rFonts w:asciiTheme="minorHAnsi" w:hAnsiTheme="minorHAnsi" w:cstheme="minorHAnsi"/>
        </w:rPr>
      </w:pPr>
    </w:p>
    <w:p w14:paraId="6A621841" w14:textId="77777777" w:rsidR="00971D5F" w:rsidRPr="00C20CD1" w:rsidRDefault="00971D5F">
      <w:pPr>
        <w:spacing w:line="200" w:lineRule="exact"/>
        <w:rPr>
          <w:rFonts w:asciiTheme="minorHAnsi" w:hAnsiTheme="minorHAnsi" w:cstheme="minorHAnsi"/>
        </w:rPr>
      </w:pPr>
    </w:p>
    <w:p w14:paraId="50495778" w14:textId="77777777" w:rsidR="00971D5F" w:rsidRPr="00C20CD1" w:rsidRDefault="00971D5F">
      <w:pPr>
        <w:spacing w:line="200" w:lineRule="exact"/>
        <w:rPr>
          <w:rFonts w:asciiTheme="minorHAnsi" w:hAnsiTheme="minorHAnsi" w:cstheme="minorHAnsi"/>
        </w:rPr>
      </w:pPr>
    </w:p>
    <w:p w14:paraId="28AD78FA" w14:textId="77777777" w:rsidR="00971D5F" w:rsidRPr="00C20CD1" w:rsidRDefault="00971D5F">
      <w:pPr>
        <w:spacing w:line="200" w:lineRule="exact"/>
        <w:rPr>
          <w:rFonts w:asciiTheme="minorHAnsi" w:hAnsiTheme="minorHAnsi" w:cstheme="minorHAnsi"/>
        </w:rPr>
      </w:pPr>
    </w:p>
    <w:p w14:paraId="2206D541" w14:textId="77777777" w:rsidR="00971D5F" w:rsidRPr="00C20CD1" w:rsidRDefault="00971D5F">
      <w:pPr>
        <w:spacing w:line="200" w:lineRule="exact"/>
        <w:rPr>
          <w:rFonts w:asciiTheme="minorHAnsi" w:hAnsiTheme="minorHAnsi" w:cstheme="minorHAnsi"/>
        </w:rPr>
      </w:pPr>
    </w:p>
    <w:p w14:paraId="7B2FEE8F" w14:textId="77777777" w:rsidR="00971D5F" w:rsidRPr="00C20CD1" w:rsidRDefault="00971D5F">
      <w:pPr>
        <w:spacing w:line="200" w:lineRule="exact"/>
        <w:rPr>
          <w:rFonts w:asciiTheme="minorHAnsi" w:hAnsiTheme="minorHAnsi" w:cstheme="minorHAnsi"/>
        </w:rPr>
      </w:pPr>
    </w:p>
    <w:p w14:paraId="78DFDCE1" w14:textId="77777777" w:rsidR="00971D5F" w:rsidRPr="00C20CD1" w:rsidRDefault="00971D5F">
      <w:pPr>
        <w:spacing w:line="200" w:lineRule="exact"/>
        <w:rPr>
          <w:rFonts w:asciiTheme="minorHAnsi" w:hAnsiTheme="minorHAnsi" w:cstheme="minorHAnsi"/>
        </w:rPr>
      </w:pPr>
    </w:p>
    <w:p w14:paraId="3F29AA89" w14:textId="77777777" w:rsidR="00971D5F" w:rsidRPr="00C20CD1" w:rsidRDefault="00971D5F">
      <w:pPr>
        <w:spacing w:line="200" w:lineRule="exact"/>
        <w:rPr>
          <w:rFonts w:asciiTheme="minorHAnsi" w:hAnsiTheme="minorHAnsi" w:cstheme="minorHAnsi"/>
        </w:rPr>
      </w:pPr>
    </w:p>
    <w:p w14:paraId="3C801AEB" w14:textId="77777777" w:rsidR="00971D5F" w:rsidRPr="00C20CD1" w:rsidRDefault="00971D5F">
      <w:pPr>
        <w:spacing w:line="200" w:lineRule="exact"/>
        <w:rPr>
          <w:rFonts w:asciiTheme="minorHAnsi" w:hAnsiTheme="minorHAnsi" w:cstheme="minorHAnsi"/>
        </w:rPr>
      </w:pPr>
    </w:p>
    <w:p w14:paraId="19957859" w14:textId="77777777" w:rsidR="00971D5F" w:rsidRPr="00C20CD1" w:rsidRDefault="00971D5F">
      <w:pPr>
        <w:spacing w:line="200" w:lineRule="exact"/>
        <w:rPr>
          <w:rFonts w:asciiTheme="minorHAnsi" w:hAnsiTheme="minorHAnsi" w:cstheme="minorHAnsi"/>
        </w:rPr>
      </w:pPr>
    </w:p>
    <w:p w14:paraId="1636B30B" w14:textId="77777777" w:rsidR="00971D5F" w:rsidRPr="00C20CD1" w:rsidRDefault="00971D5F">
      <w:pPr>
        <w:spacing w:line="200" w:lineRule="exact"/>
        <w:rPr>
          <w:rFonts w:asciiTheme="minorHAnsi" w:hAnsiTheme="minorHAnsi" w:cstheme="minorHAnsi"/>
        </w:rPr>
      </w:pPr>
    </w:p>
    <w:p w14:paraId="4B7F7620" w14:textId="77777777" w:rsidR="00971D5F" w:rsidRPr="00C20CD1" w:rsidRDefault="00971D5F">
      <w:pPr>
        <w:spacing w:line="200" w:lineRule="exact"/>
        <w:rPr>
          <w:rFonts w:asciiTheme="minorHAnsi" w:hAnsiTheme="minorHAnsi" w:cstheme="minorHAnsi"/>
        </w:rPr>
      </w:pPr>
    </w:p>
    <w:p w14:paraId="73E38E40" w14:textId="77777777" w:rsidR="00971D5F" w:rsidRPr="00C20CD1" w:rsidRDefault="00971D5F">
      <w:pPr>
        <w:spacing w:line="200" w:lineRule="exact"/>
        <w:rPr>
          <w:rFonts w:asciiTheme="minorHAnsi" w:hAnsiTheme="minorHAnsi" w:cstheme="minorHAnsi"/>
        </w:rPr>
      </w:pPr>
    </w:p>
    <w:p w14:paraId="7BD52B47" w14:textId="77777777" w:rsidR="00971D5F" w:rsidRPr="00C20CD1" w:rsidRDefault="00971D5F">
      <w:pPr>
        <w:spacing w:line="200" w:lineRule="exact"/>
        <w:rPr>
          <w:rFonts w:asciiTheme="minorHAnsi" w:hAnsiTheme="minorHAnsi" w:cstheme="minorHAnsi"/>
        </w:rPr>
      </w:pPr>
    </w:p>
    <w:p w14:paraId="3BEA30B7" w14:textId="77777777" w:rsidR="00971D5F" w:rsidRPr="00C20CD1" w:rsidRDefault="00971D5F">
      <w:pPr>
        <w:spacing w:line="200" w:lineRule="exact"/>
        <w:rPr>
          <w:rFonts w:asciiTheme="minorHAnsi" w:hAnsiTheme="minorHAnsi" w:cstheme="minorHAnsi"/>
        </w:rPr>
      </w:pPr>
    </w:p>
    <w:p w14:paraId="225BA1F1" w14:textId="77777777" w:rsidR="00971D5F" w:rsidRPr="00C20CD1" w:rsidRDefault="00971D5F">
      <w:pPr>
        <w:spacing w:line="200" w:lineRule="exact"/>
        <w:rPr>
          <w:rFonts w:asciiTheme="minorHAnsi" w:hAnsiTheme="minorHAnsi" w:cstheme="minorHAnsi"/>
        </w:rPr>
      </w:pPr>
    </w:p>
    <w:p w14:paraId="30605CA4" w14:textId="77777777" w:rsidR="00971D5F" w:rsidRPr="00C20CD1" w:rsidRDefault="00971D5F">
      <w:pPr>
        <w:spacing w:line="200" w:lineRule="exact"/>
        <w:rPr>
          <w:rFonts w:asciiTheme="minorHAnsi" w:hAnsiTheme="minorHAnsi" w:cstheme="minorHAnsi"/>
        </w:rPr>
      </w:pPr>
    </w:p>
    <w:p w14:paraId="7BCEBAFE" w14:textId="77777777" w:rsidR="00971D5F" w:rsidRPr="00C20CD1" w:rsidRDefault="00971D5F">
      <w:pPr>
        <w:spacing w:line="200" w:lineRule="exact"/>
        <w:rPr>
          <w:rFonts w:asciiTheme="minorHAnsi" w:hAnsiTheme="minorHAnsi" w:cstheme="minorHAnsi"/>
        </w:rPr>
      </w:pPr>
    </w:p>
    <w:p w14:paraId="44E8A40D" w14:textId="77777777" w:rsidR="00971D5F" w:rsidRPr="00C20CD1" w:rsidRDefault="00971D5F">
      <w:pPr>
        <w:spacing w:line="200" w:lineRule="exact"/>
        <w:rPr>
          <w:rFonts w:asciiTheme="minorHAnsi" w:hAnsiTheme="minorHAnsi" w:cstheme="minorHAnsi"/>
        </w:rPr>
      </w:pPr>
    </w:p>
    <w:p w14:paraId="2BEA5147" w14:textId="77777777" w:rsidR="00971D5F" w:rsidRPr="00C20CD1" w:rsidRDefault="00971D5F">
      <w:pPr>
        <w:spacing w:before="16" w:line="260" w:lineRule="exact"/>
        <w:rPr>
          <w:rFonts w:asciiTheme="minorHAnsi" w:hAnsiTheme="minorHAnsi" w:cstheme="minorHAnsi"/>
          <w:sz w:val="26"/>
          <w:szCs w:val="26"/>
        </w:rPr>
      </w:pPr>
    </w:p>
    <w:p w14:paraId="573CE05E" w14:textId="77777777" w:rsidR="00971D5F" w:rsidRPr="00C20CD1" w:rsidRDefault="008B4E80">
      <w:pPr>
        <w:spacing w:before="32"/>
        <w:ind w:left="120"/>
        <w:rPr>
          <w:rFonts w:asciiTheme="minorHAnsi" w:hAnsiTheme="minorHAnsi" w:cstheme="minorHAnsi"/>
          <w:sz w:val="22"/>
          <w:szCs w:val="22"/>
        </w:rPr>
      </w:pPr>
      <w:r w:rsidRPr="00C20CD1">
        <w:rPr>
          <w:rFonts w:asciiTheme="minorHAnsi" w:hAnsiTheme="minorHAnsi" w:cstheme="minorHAnsi"/>
          <w:i/>
          <w:spacing w:val="1"/>
          <w:sz w:val="22"/>
          <w:szCs w:val="22"/>
        </w:rPr>
        <w:t>C</w:t>
      </w:r>
      <w:r w:rsidRPr="00C20CD1">
        <w:rPr>
          <w:rFonts w:asciiTheme="minorHAnsi" w:hAnsiTheme="minorHAnsi" w:cstheme="minorHAnsi"/>
          <w:i/>
          <w:sz w:val="22"/>
          <w:szCs w:val="22"/>
        </w:rPr>
        <w:t>a</w:t>
      </w:r>
      <w:r w:rsidRPr="00C20CD1">
        <w:rPr>
          <w:rFonts w:asciiTheme="minorHAnsi" w:hAnsiTheme="minorHAnsi" w:cstheme="minorHAnsi"/>
          <w:i/>
          <w:spacing w:val="1"/>
          <w:sz w:val="22"/>
          <w:szCs w:val="22"/>
        </w:rPr>
        <w:t>t</w:t>
      </w:r>
      <w:r w:rsidRPr="00C20CD1">
        <w:rPr>
          <w:rFonts w:asciiTheme="minorHAnsi" w:hAnsiTheme="minorHAnsi" w:cstheme="minorHAnsi"/>
          <w:i/>
          <w:sz w:val="22"/>
          <w:szCs w:val="22"/>
        </w:rPr>
        <w:t>a</w:t>
      </w:r>
      <w:r w:rsidRPr="00C20CD1">
        <w:rPr>
          <w:rFonts w:asciiTheme="minorHAnsi" w:hAnsiTheme="minorHAnsi" w:cstheme="minorHAnsi"/>
          <w:i/>
          <w:spacing w:val="1"/>
          <w:sz w:val="22"/>
          <w:szCs w:val="22"/>
        </w:rPr>
        <w:t>t</w:t>
      </w:r>
      <w:r w:rsidRPr="00C20CD1">
        <w:rPr>
          <w:rFonts w:asciiTheme="minorHAnsi" w:hAnsiTheme="minorHAnsi" w:cstheme="minorHAnsi"/>
          <w:i/>
          <w:sz w:val="22"/>
          <w:szCs w:val="22"/>
        </w:rPr>
        <w:t>an</w:t>
      </w:r>
      <w:r w:rsidRPr="00C20CD1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i/>
          <w:sz w:val="22"/>
          <w:szCs w:val="22"/>
        </w:rPr>
        <w:t>:</w:t>
      </w:r>
      <w:r w:rsidRPr="00C20CD1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i/>
          <w:sz w:val="22"/>
          <w:szCs w:val="22"/>
        </w:rPr>
        <w:t>*</w:t>
      </w:r>
      <w:r w:rsidRPr="00C20CD1">
        <w:rPr>
          <w:rFonts w:asciiTheme="minorHAnsi" w:hAnsiTheme="minorHAnsi" w:cstheme="minorHAnsi"/>
          <w:i/>
          <w:spacing w:val="-2"/>
          <w:sz w:val="22"/>
          <w:szCs w:val="22"/>
        </w:rPr>
        <w:t xml:space="preserve"> J</w:t>
      </w:r>
      <w:r w:rsidRPr="00C20CD1">
        <w:rPr>
          <w:rFonts w:asciiTheme="minorHAnsi" w:hAnsiTheme="minorHAnsi" w:cstheme="minorHAnsi"/>
          <w:i/>
          <w:spacing w:val="1"/>
          <w:sz w:val="22"/>
          <w:szCs w:val="22"/>
        </w:rPr>
        <w:t>i</w:t>
      </w:r>
      <w:r w:rsidRPr="00C20CD1">
        <w:rPr>
          <w:rFonts w:asciiTheme="minorHAnsi" w:hAnsiTheme="minorHAnsi" w:cstheme="minorHAnsi"/>
          <w:i/>
          <w:spacing w:val="-2"/>
          <w:sz w:val="22"/>
          <w:szCs w:val="22"/>
        </w:rPr>
        <w:t>k</w:t>
      </w:r>
      <w:r w:rsidRPr="00C20CD1">
        <w:rPr>
          <w:rFonts w:asciiTheme="minorHAnsi" w:hAnsiTheme="minorHAnsi" w:cstheme="minorHAnsi"/>
          <w:i/>
          <w:sz w:val="22"/>
          <w:szCs w:val="22"/>
        </w:rPr>
        <w:t>a</w:t>
      </w:r>
      <w:r w:rsidRPr="00C20CD1">
        <w:rPr>
          <w:rFonts w:asciiTheme="minorHAnsi" w:hAnsiTheme="minorHAnsi" w:cstheme="minorHAnsi"/>
          <w:i/>
          <w:spacing w:val="2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i/>
          <w:sz w:val="22"/>
          <w:szCs w:val="22"/>
        </w:rPr>
        <w:t>S</w:t>
      </w:r>
      <w:r w:rsidRPr="00C20CD1">
        <w:rPr>
          <w:rFonts w:asciiTheme="minorHAnsi" w:hAnsiTheme="minorHAnsi" w:cstheme="minorHAnsi"/>
          <w:i/>
          <w:spacing w:val="1"/>
          <w:sz w:val="22"/>
          <w:szCs w:val="22"/>
        </w:rPr>
        <w:t>t</w:t>
      </w:r>
      <w:r w:rsidRPr="00C20CD1">
        <w:rPr>
          <w:rFonts w:asciiTheme="minorHAnsi" w:hAnsiTheme="minorHAnsi" w:cstheme="minorHAnsi"/>
          <w:i/>
          <w:spacing w:val="-5"/>
          <w:sz w:val="22"/>
          <w:szCs w:val="22"/>
        </w:rPr>
        <w:t>a</w:t>
      </w:r>
      <w:r w:rsidRPr="00C20CD1">
        <w:rPr>
          <w:rFonts w:asciiTheme="minorHAnsi" w:hAnsiTheme="minorHAnsi" w:cstheme="minorHAnsi"/>
          <w:i/>
          <w:spacing w:val="1"/>
          <w:sz w:val="22"/>
          <w:szCs w:val="22"/>
        </w:rPr>
        <w:t>t</w:t>
      </w:r>
      <w:r w:rsidRPr="00C20CD1">
        <w:rPr>
          <w:rFonts w:asciiTheme="minorHAnsi" w:hAnsiTheme="minorHAnsi" w:cstheme="minorHAnsi"/>
          <w:i/>
          <w:sz w:val="22"/>
          <w:szCs w:val="22"/>
        </w:rPr>
        <w:t>us</w:t>
      </w:r>
      <w:r w:rsidRPr="00C20CD1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C20CD1">
        <w:rPr>
          <w:rFonts w:asciiTheme="minorHAnsi" w:hAnsiTheme="minorHAnsi" w:cstheme="minorHAnsi"/>
          <w:i/>
          <w:sz w:val="22"/>
          <w:szCs w:val="22"/>
        </w:rPr>
        <w:t>b</w:t>
      </w:r>
      <w:r w:rsidRPr="00C20CD1">
        <w:rPr>
          <w:rFonts w:asciiTheme="minorHAnsi" w:hAnsiTheme="minorHAnsi" w:cstheme="minorHAnsi"/>
          <w:i/>
          <w:spacing w:val="-2"/>
          <w:sz w:val="22"/>
          <w:szCs w:val="22"/>
        </w:rPr>
        <w:t>eke</w:t>
      </w:r>
      <w:r w:rsidRPr="00C20CD1">
        <w:rPr>
          <w:rFonts w:asciiTheme="minorHAnsi" w:hAnsiTheme="minorHAnsi" w:cstheme="minorHAnsi"/>
          <w:i/>
          <w:sz w:val="22"/>
          <w:szCs w:val="22"/>
        </w:rPr>
        <w:t>r</w:t>
      </w:r>
      <w:r w:rsidRPr="00C20CD1">
        <w:rPr>
          <w:rFonts w:asciiTheme="minorHAnsi" w:hAnsiTheme="minorHAnsi" w:cstheme="minorHAnsi"/>
          <w:i/>
          <w:spacing w:val="1"/>
          <w:sz w:val="22"/>
          <w:szCs w:val="22"/>
        </w:rPr>
        <w:t>j</w:t>
      </w:r>
      <w:r w:rsidRPr="00C20CD1">
        <w:rPr>
          <w:rFonts w:asciiTheme="minorHAnsi" w:hAnsiTheme="minorHAnsi" w:cstheme="minorHAnsi"/>
          <w:i/>
          <w:sz w:val="22"/>
          <w:szCs w:val="22"/>
        </w:rPr>
        <w:t>a</w:t>
      </w:r>
    </w:p>
    <w:sectPr w:rsidR="00971D5F" w:rsidRPr="00C20CD1">
      <w:type w:val="continuous"/>
      <w:pgSz w:w="12240" w:h="20180"/>
      <w:pgMar w:top="1920" w:right="10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D0564"/>
    <w:multiLevelType w:val="multilevel"/>
    <w:tmpl w:val="08502FD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F"/>
    <w:rsid w:val="008B4E80"/>
    <w:rsid w:val="00971D5F"/>
    <w:rsid w:val="00C20CD1"/>
    <w:rsid w:val="00DD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B50D"/>
  <w15:docId w15:val="{DA61DDAF-3538-4A9A-91DA-D89D157F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Suryono 197306301998021001</cp:lastModifiedBy>
  <cp:revision>4</cp:revision>
  <dcterms:created xsi:type="dcterms:W3CDTF">2020-12-01T07:31:00Z</dcterms:created>
  <dcterms:modified xsi:type="dcterms:W3CDTF">2020-12-01T08:17:00Z</dcterms:modified>
</cp:coreProperties>
</file>