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7299" w14:textId="77777777" w:rsidR="001C2392" w:rsidRPr="00C35714" w:rsidRDefault="00DD387D" w:rsidP="00C35714">
      <w:pPr>
        <w:spacing w:before="240" w:line="480" w:lineRule="exact"/>
        <w:ind w:left="2977"/>
        <w:rPr>
          <w:rFonts w:asciiTheme="minorHAnsi" w:eastAsia="Calibr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</w:rPr>
        <w:pict w14:anchorId="226BCA4E">
          <v:group id="_x0000_s1966" style="position:absolute;left:0;text-align:left;margin-left:135pt;margin-top:60.75pt;width:378pt;height:54pt;z-index:-251653632;mso-position-horizontal-relative:page;mso-position-vertical-relative:page" coordorigin="2700,1215" coordsize="7560,1080">
            <v:shape id="_x0000_s1967" style="position:absolute;left:2700;top:1215;width:7560;height:1080" coordorigin="2700,1215" coordsize="7560,1080" path="m2700,2295r7560,l10260,1215r-7560,l2700,2295xe" filled="f">
              <v:path arrowok="t"/>
            </v:shape>
            <w10:wrap anchorx="page" anchory="page"/>
          </v:group>
        </w:pic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KOP</w:t>
      </w:r>
      <w:r w:rsidR="00E476C7" w:rsidRPr="00C35714">
        <w:rPr>
          <w:rFonts w:asciiTheme="minorHAnsi" w:eastAsia="Calibri" w:hAnsiTheme="minorHAnsi" w:cstheme="minorHAnsi"/>
          <w:b/>
          <w:bCs/>
          <w:spacing w:val="-7"/>
          <w:sz w:val="40"/>
          <w:szCs w:val="40"/>
        </w:rPr>
        <w:t xml:space="preserve"> </w: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SU</w:t>
      </w:r>
      <w:r w:rsidR="00E476C7" w:rsidRPr="00C35714">
        <w:rPr>
          <w:rFonts w:asciiTheme="minorHAnsi" w:eastAsia="Calibri" w:hAnsiTheme="minorHAnsi" w:cstheme="minorHAnsi"/>
          <w:b/>
          <w:bCs/>
          <w:spacing w:val="3"/>
          <w:sz w:val="40"/>
          <w:szCs w:val="40"/>
        </w:rPr>
        <w:t>R</w: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AT</w:t>
      </w:r>
      <w:r w:rsidR="00E476C7" w:rsidRPr="00C35714">
        <w:rPr>
          <w:rFonts w:asciiTheme="minorHAnsi" w:eastAsia="Calibri" w:hAnsiTheme="minorHAnsi" w:cstheme="minorHAnsi"/>
          <w:b/>
          <w:bCs/>
          <w:spacing w:val="-8"/>
          <w:sz w:val="40"/>
          <w:szCs w:val="40"/>
        </w:rPr>
        <w:t xml:space="preserve"> </w:t>
      </w:r>
      <w:r w:rsidR="00E476C7" w:rsidRPr="00C35714">
        <w:rPr>
          <w:rFonts w:asciiTheme="minorHAnsi" w:eastAsia="Calibri" w:hAnsiTheme="minorHAnsi" w:cstheme="minorHAnsi"/>
          <w:b/>
          <w:bCs/>
          <w:spacing w:val="-2"/>
          <w:sz w:val="40"/>
          <w:szCs w:val="40"/>
        </w:rPr>
        <w:t>J</w: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IKA</w:t>
      </w:r>
      <w:r w:rsidR="00E476C7" w:rsidRPr="00C35714">
        <w:rPr>
          <w:rFonts w:asciiTheme="minorHAnsi" w:eastAsia="Calibri" w:hAnsiTheme="minorHAnsi" w:cstheme="minorHAnsi"/>
          <w:b/>
          <w:bCs/>
          <w:spacing w:val="-7"/>
          <w:sz w:val="40"/>
          <w:szCs w:val="40"/>
        </w:rPr>
        <w:t xml:space="preserve"> </w: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A</w:t>
      </w:r>
      <w:r w:rsidR="00E476C7" w:rsidRPr="00C35714">
        <w:rPr>
          <w:rFonts w:asciiTheme="minorHAnsi" w:eastAsia="Calibri" w:hAnsiTheme="minorHAnsi" w:cstheme="minorHAnsi"/>
          <w:b/>
          <w:bCs/>
          <w:spacing w:val="4"/>
          <w:sz w:val="40"/>
          <w:szCs w:val="40"/>
        </w:rPr>
        <w:t>D</w:t>
      </w:r>
      <w:r w:rsidR="00E476C7" w:rsidRPr="00C35714">
        <w:rPr>
          <w:rFonts w:asciiTheme="minorHAnsi" w:eastAsia="Calibri" w:hAnsiTheme="minorHAnsi" w:cstheme="minorHAnsi"/>
          <w:b/>
          <w:bCs/>
          <w:sz w:val="40"/>
          <w:szCs w:val="40"/>
        </w:rPr>
        <w:t>A</w:t>
      </w:r>
    </w:p>
    <w:p w14:paraId="069E346C" w14:textId="77777777" w:rsidR="001C2392" w:rsidRPr="00C35714" w:rsidRDefault="001C2392">
      <w:pPr>
        <w:spacing w:line="200" w:lineRule="exact"/>
        <w:rPr>
          <w:b/>
          <w:bCs/>
        </w:rPr>
      </w:pPr>
    </w:p>
    <w:p w14:paraId="7E4DC8BB" w14:textId="77777777" w:rsidR="001C2392" w:rsidRDefault="001C2392">
      <w:pPr>
        <w:spacing w:line="200" w:lineRule="exact"/>
      </w:pPr>
    </w:p>
    <w:p w14:paraId="091AA24D" w14:textId="77777777" w:rsidR="001C2392" w:rsidRDefault="001C2392">
      <w:pPr>
        <w:spacing w:line="200" w:lineRule="exact"/>
      </w:pPr>
    </w:p>
    <w:p w14:paraId="5DD11AE5" w14:textId="77777777" w:rsidR="001C2392" w:rsidRDefault="001C2392">
      <w:pPr>
        <w:spacing w:line="200" w:lineRule="exact"/>
      </w:pPr>
    </w:p>
    <w:p w14:paraId="3A01A280" w14:textId="77777777" w:rsidR="001C2392" w:rsidRDefault="001C2392">
      <w:pPr>
        <w:spacing w:line="200" w:lineRule="exact"/>
      </w:pPr>
    </w:p>
    <w:p w14:paraId="6BC3E423" w14:textId="77777777" w:rsidR="001C2392" w:rsidRDefault="001C2392">
      <w:pPr>
        <w:spacing w:before="12" w:line="260" w:lineRule="exact"/>
        <w:rPr>
          <w:sz w:val="26"/>
          <w:szCs w:val="26"/>
        </w:rPr>
      </w:pPr>
    </w:p>
    <w:p w14:paraId="5513F22C" w14:textId="68166642" w:rsidR="001C2392" w:rsidRPr="00C35714" w:rsidRDefault="00E476C7" w:rsidP="00C35714">
      <w:pPr>
        <w:spacing w:before="20" w:line="360" w:lineRule="exact"/>
        <w:jc w:val="center"/>
        <w:rPr>
          <w:rFonts w:asciiTheme="minorHAnsi" w:hAnsiTheme="minorHAnsi" w:cstheme="minorHAnsi"/>
          <w:sz w:val="32"/>
          <w:szCs w:val="32"/>
        </w:rPr>
      </w:pPr>
      <w:r w:rsidRPr="00C35714">
        <w:rPr>
          <w:rFonts w:asciiTheme="minorHAnsi" w:hAnsiTheme="minorHAnsi" w:cstheme="minorHAnsi"/>
          <w:b/>
          <w:spacing w:val="-1"/>
          <w:position w:val="-1"/>
          <w:sz w:val="32"/>
          <w:szCs w:val="32"/>
          <w:u w:val="thick" w:color="000000"/>
        </w:rPr>
        <w:t>S</w:t>
      </w:r>
      <w:r w:rsidRPr="00C35714">
        <w:rPr>
          <w:rFonts w:asciiTheme="minorHAnsi" w:hAnsiTheme="minorHAnsi" w:cstheme="minorHAnsi"/>
          <w:b/>
          <w:spacing w:val="-2"/>
          <w:position w:val="-1"/>
          <w:sz w:val="32"/>
          <w:szCs w:val="32"/>
          <w:u w:val="thick" w:color="000000"/>
        </w:rPr>
        <w:t>UR</w:t>
      </w:r>
      <w:r w:rsidRPr="00C35714">
        <w:rPr>
          <w:rFonts w:asciiTheme="minorHAnsi" w:hAnsiTheme="minorHAnsi" w:cstheme="minorHAnsi"/>
          <w:b/>
          <w:spacing w:val="-26"/>
          <w:position w:val="-1"/>
          <w:sz w:val="32"/>
          <w:szCs w:val="32"/>
          <w:u w:val="thick" w:color="000000"/>
        </w:rPr>
        <w:t>A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T</w:t>
      </w:r>
      <w:r w:rsidRPr="00C35714">
        <w:rPr>
          <w:rFonts w:asciiTheme="minorHAnsi" w:hAnsiTheme="minorHAnsi" w:cstheme="minorHAnsi"/>
          <w:b/>
          <w:spacing w:val="-1"/>
          <w:position w:val="-1"/>
          <w:sz w:val="32"/>
          <w:szCs w:val="32"/>
          <w:u w:val="thick" w:color="000000"/>
        </w:rPr>
        <w:t xml:space="preserve"> 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K</w:t>
      </w:r>
      <w:r w:rsidRPr="00C35714">
        <w:rPr>
          <w:rFonts w:asciiTheme="minorHAnsi" w:hAnsiTheme="minorHAnsi" w:cstheme="minorHAnsi"/>
          <w:b/>
          <w:spacing w:val="-4"/>
          <w:position w:val="-1"/>
          <w:sz w:val="32"/>
          <w:szCs w:val="32"/>
          <w:u w:val="thick" w:color="000000"/>
        </w:rPr>
        <w:t>E</w:t>
      </w:r>
      <w:r w:rsidRPr="00C35714">
        <w:rPr>
          <w:rFonts w:asciiTheme="minorHAnsi" w:hAnsiTheme="minorHAnsi" w:cstheme="minorHAnsi"/>
          <w:b/>
          <w:spacing w:val="1"/>
          <w:position w:val="-1"/>
          <w:sz w:val="32"/>
          <w:szCs w:val="32"/>
          <w:u w:val="thick" w:color="000000"/>
        </w:rPr>
        <w:t>TE</w:t>
      </w:r>
      <w:r w:rsidRPr="00C35714">
        <w:rPr>
          <w:rFonts w:asciiTheme="minorHAnsi" w:hAnsiTheme="minorHAnsi" w:cstheme="minorHAnsi"/>
          <w:b/>
          <w:spacing w:val="-2"/>
          <w:position w:val="-1"/>
          <w:sz w:val="32"/>
          <w:szCs w:val="32"/>
          <w:u w:val="thick" w:color="000000"/>
        </w:rPr>
        <w:t>RAN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G</w:t>
      </w:r>
      <w:r w:rsidRPr="00C35714">
        <w:rPr>
          <w:rFonts w:asciiTheme="minorHAnsi" w:hAnsiTheme="minorHAnsi" w:cstheme="minorHAnsi"/>
          <w:b/>
          <w:spacing w:val="-2"/>
          <w:position w:val="-1"/>
          <w:sz w:val="32"/>
          <w:szCs w:val="32"/>
          <w:u w:val="thick" w:color="000000"/>
        </w:rPr>
        <w:t>A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N</w:t>
      </w:r>
      <w:r w:rsidRPr="00C35714">
        <w:rPr>
          <w:rFonts w:asciiTheme="minorHAnsi" w:hAnsiTheme="minorHAnsi" w:cstheme="minorHAnsi"/>
          <w:b/>
          <w:spacing w:val="-5"/>
          <w:position w:val="-1"/>
          <w:sz w:val="32"/>
          <w:szCs w:val="32"/>
          <w:u w:val="thick" w:color="000000"/>
        </w:rPr>
        <w:t xml:space="preserve"> </w:t>
      </w:r>
      <w:r w:rsidRPr="00C35714">
        <w:rPr>
          <w:rFonts w:asciiTheme="minorHAnsi" w:hAnsiTheme="minorHAnsi" w:cstheme="minorHAnsi"/>
          <w:b/>
          <w:spacing w:val="2"/>
          <w:position w:val="-1"/>
          <w:sz w:val="32"/>
          <w:szCs w:val="32"/>
          <w:u w:val="thick" w:color="000000"/>
        </w:rPr>
        <w:t>J</w:t>
      </w:r>
      <w:r w:rsidRPr="00C35714">
        <w:rPr>
          <w:rFonts w:asciiTheme="minorHAnsi" w:hAnsiTheme="minorHAnsi" w:cstheme="minorHAnsi"/>
          <w:b/>
          <w:spacing w:val="-2"/>
          <w:position w:val="-1"/>
          <w:sz w:val="32"/>
          <w:szCs w:val="32"/>
          <w:u w:val="thick" w:color="000000"/>
        </w:rPr>
        <w:t>A</w:t>
      </w:r>
      <w:r w:rsidRPr="00C35714">
        <w:rPr>
          <w:rFonts w:asciiTheme="minorHAnsi" w:hAnsiTheme="minorHAnsi" w:cstheme="minorHAnsi"/>
          <w:b/>
          <w:spacing w:val="-1"/>
          <w:position w:val="-1"/>
          <w:sz w:val="32"/>
          <w:szCs w:val="32"/>
          <w:u w:val="thick" w:color="000000"/>
        </w:rPr>
        <w:t>M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I</w:t>
      </w:r>
      <w:r w:rsidRPr="00C35714">
        <w:rPr>
          <w:rFonts w:asciiTheme="minorHAnsi" w:hAnsiTheme="minorHAnsi" w:cstheme="minorHAnsi"/>
          <w:b/>
          <w:spacing w:val="-2"/>
          <w:position w:val="-1"/>
          <w:sz w:val="32"/>
          <w:szCs w:val="32"/>
          <w:u w:val="thick" w:color="000000"/>
        </w:rPr>
        <w:t>N</w:t>
      </w:r>
      <w:r w:rsidRPr="00C35714">
        <w:rPr>
          <w:rFonts w:asciiTheme="minorHAnsi" w:hAnsiTheme="minorHAnsi" w:cstheme="minorHAnsi"/>
          <w:b/>
          <w:spacing w:val="-7"/>
          <w:position w:val="-1"/>
          <w:sz w:val="32"/>
          <w:szCs w:val="32"/>
          <w:u w:val="thick" w:color="000000"/>
        </w:rPr>
        <w:t>A</w:t>
      </w:r>
      <w:r w:rsidRPr="00C35714">
        <w:rPr>
          <w:rFonts w:asciiTheme="minorHAnsi" w:hAnsiTheme="minorHAnsi" w:cstheme="minorHAnsi"/>
          <w:b/>
          <w:position w:val="-1"/>
          <w:sz w:val="32"/>
          <w:szCs w:val="32"/>
          <w:u w:val="thick" w:color="000000"/>
        </w:rPr>
        <w:t>N</w:t>
      </w:r>
      <w:r w:rsidRPr="00C35714">
        <w:rPr>
          <w:rFonts w:asciiTheme="minorHAnsi" w:hAnsiTheme="minorHAnsi" w:cstheme="minorHAnsi"/>
          <w:b/>
          <w:spacing w:val="-1"/>
          <w:position w:val="-1"/>
          <w:sz w:val="32"/>
          <w:szCs w:val="32"/>
          <w:u w:val="thick" w:color="000000"/>
        </w:rPr>
        <w:t xml:space="preserve"> </w:t>
      </w:r>
      <w:r w:rsidR="00DD387D">
        <w:rPr>
          <w:rFonts w:asciiTheme="minorHAnsi" w:hAnsiTheme="minorHAnsi" w:cstheme="minorHAnsi"/>
          <w:b/>
          <w:spacing w:val="-1"/>
          <w:position w:val="-1"/>
          <w:sz w:val="32"/>
          <w:szCs w:val="32"/>
          <w:u w:val="thick" w:color="000000"/>
        </w:rPr>
        <w:t>PEMBIAYAAN</w:t>
      </w:r>
    </w:p>
    <w:p w14:paraId="793E6BB4" w14:textId="77777777" w:rsidR="001C2392" w:rsidRPr="00C35714" w:rsidRDefault="001C2392" w:rsidP="00C35714">
      <w:pPr>
        <w:spacing w:before="6" w:line="160" w:lineRule="exact"/>
        <w:jc w:val="center"/>
        <w:rPr>
          <w:rFonts w:asciiTheme="minorHAnsi" w:hAnsiTheme="minorHAnsi" w:cstheme="minorHAnsi"/>
          <w:sz w:val="16"/>
          <w:szCs w:val="16"/>
        </w:rPr>
      </w:pPr>
    </w:p>
    <w:p w14:paraId="6AB6E3E8" w14:textId="77777777" w:rsidR="001C2392" w:rsidRDefault="001C2392">
      <w:pPr>
        <w:spacing w:line="200" w:lineRule="exact"/>
      </w:pPr>
    </w:p>
    <w:p w14:paraId="05521D84" w14:textId="77777777" w:rsidR="001C2392" w:rsidRDefault="001C2392">
      <w:pPr>
        <w:spacing w:line="200" w:lineRule="exact"/>
      </w:pPr>
    </w:p>
    <w:p w14:paraId="3A430973" w14:textId="02E4221F" w:rsidR="001C2392" w:rsidRDefault="00E476C7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 w:rsidR="00C3571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awah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</w:p>
    <w:p w14:paraId="38CE58F8" w14:textId="77777777" w:rsidR="001C2392" w:rsidRDefault="001C2392">
      <w:pPr>
        <w:spacing w:line="240" w:lineRule="exact"/>
        <w:rPr>
          <w:sz w:val="24"/>
          <w:szCs w:val="24"/>
        </w:rPr>
      </w:pPr>
    </w:p>
    <w:p w14:paraId="5F37F3EA" w14:textId="77777777" w:rsidR="001C2392" w:rsidRDefault="00DD387D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1C3CE9C8">
          <v:group id="_x0000_s1862" style="position:absolute;left:0;text-align:left;margin-left:190pt;margin-top:11.6pt;width:296.15pt;height:.8pt;z-index:-251663872;mso-position-horizontal-relative:page" coordorigin="3800,232" coordsize="5923,16">
            <v:shape id="_x0000_s1965" style="position:absolute;left:3808;top:241;width:29;height:0" coordorigin="3808,241" coordsize="29,0" path="m3808,241r29,e" filled="f" strokeweight=".82pt">
              <v:path arrowok="t"/>
            </v:shape>
            <v:shape id="_x0000_s1964" style="position:absolute;left:3865;top:241;width:29;height:0" coordorigin="3865,241" coordsize="29,0" path="m3865,241r29,e" filled="f" strokeweight=".82pt">
              <v:path arrowok="t"/>
            </v:shape>
            <v:shape id="_x0000_s1963" style="position:absolute;left:3923;top:241;width:29;height:0" coordorigin="3923,241" coordsize="29,0" path="m3923,241r29,e" filled="f" strokeweight=".82pt">
              <v:path arrowok="t"/>
            </v:shape>
            <v:shape id="_x0000_s1962" style="position:absolute;left:3981;top:241;width:29;height:0" coordorigin="3981,241" coordsize="29,0" path="m3981,241r28,e" filled="f" strokeweight=".82pt">
              <v:path arrowok="t"/>
            </v:shape>
            <v:shape id="_x0000_s1961" style="position:absolute;left:4038;top:241;width:29;height:0" coordorigin="4038,241" coordsize="29,0" path="m4038,241r29,e" filled="f" strokeweight=".82pt">
              <v:path arrowok="t"/>
            </v:shape>
            <v:shape id="_x0000_s1960" style="position:absolute;left:4096;top:241;width:29;height:0" coordorigin="4096,241" coordsize="29,0" path="m4096,241r29,e" filled="f" strokeweight=".82pt">
              <v:path arrowok="t"/>
            </v:shape>
            <v:shape id="_x0000_s1959" style="position:absolute;left:4153;top:241;width:29;height:0" coordorigin="4153,241" coordsize="29,0" path="m4153,241r29,e" filled="f" strokeweight=".82pt">
              <v:path arrowok="t"/>
            </v:shape>
            <v:shape id="_x0000_s1958" style="position:absolute;left:4211;top:241;width:29;height:0" coordorigin="4211,241" coordsize="29,0" path="m4211,241r29,e" filled="f" strokeweight=".82pt">
              <v:path arrowok="t"/>
            </v:shape>
            <v:shape id="_x0000_s1957" style="position:absolute;left:4269;top:241;width:29;height:0" coordorigin="4269,241" coordsize="29,0" path="m4269,241r28,e" filled="f" strokeweight=".82pt">
              <v:path arrowok="t"/>
            </v:shape>
            <v:shape id="_x0000_s1956" style="position:absolute;left:4326;top:241;width:29;height:0" coordorigin="4326,241" coordsize="29,0" path="m4326,241r29,e" filled="f" strokeweight=".82pt">
              <v:path arrowok="t"/>
            </v:shape>
            <v:shape id="_x0000_s1955" style="position:absolute;left:4384;top:241;width:29;height:0" coordorigin="4384,241" coordsize="29,0" path="m4384,241r29,e" filled="f" strokeweight=".82pt">
              <v:path arrowok="t"/>
            </v:shape>
            <v:shape id="_x0000_s1954" style="position:absolute;left:4442;top:241;width:29;height:0" coordorigin="4442,241" coordsize="29,0" path="m4442,241r29,e" filled="f" strokeweight=".82pt">
              <v:path arrowok="t"/>
            </v:shape>
            <v:shape id="_x0000_s1953" style="position:absolute;left:4500;top:241;width:29;height:0" coordorigin="4500,241" coordsize="29,0" path="m4500,241r28,e" filled="f" strokeweight=".82pt">
              <v:path arrowok="t"/>
            </v:shape>
            <v:shape id="_x0000_s1952" style="position:absolute;left:4557;top:241;width:29;height:0" coordorigin="4557,241" coordsize="29,0" path="m4557,241r29,e" filled="f" strokeweight=".82pt">
              <v:path arrowok="t"/>
            </v:shape>
            <v:shape id="_x0000_s1951" style="position:absolute;left:4615;top:241;width:29;height:0" coordorigin="4615,241" coordsize="29,0" path="m4615,241r29,e" filled="f" strokeweight=".82pt">
              <v:path arrowok="t"/>
            </v:shape>
            <v:shape id="_x0000_s1950" style="position:absolute;left:4672;top:241;width:29;height:0" coordorigin="4672,241" coordsize="29,0" path="m4672,241r29,e" filled="f" strokeweight=".82pt">
              <v:path arrowok="t"/>
            </v:shape>
            <v:shape id="_x0000_s1949" style="position:absolute;left:4730;top:241;width:29;height:0" coordorigin="4730,241" coordsize="29,0" path="m4730,241r29,e" filled="f" strokeweight=".82pt">
              <v:path arrowok="t"/>
            </v:shape>
            <v:shape id="_x0000_s1948" style="position:absolute;left:4788;top:241;width:29;height:0" coordorigin="4788,241" coordsize="29,0" path="m4788,241r28,e" filled="f" strokeweight=".82pt">
              <v:path arrowok="t"/>
            </v:shape>
            <v:shape id="_x0000_s1947" style="position:absolute;left:4845;top:241;width:29;height:0" coordorigin="4845,241" coordsize="29,0" path="m4845,241r29,e" filled="f" strokeweight=".82pt">
              <v:path arrowok="t"/>
            </v:shape>
            <v:shape id="_x0000_s1946" style="position:absolute;left:4903;top:241;width:29;height:0" coordorigin="4903,241" coordsize="29,0" path="m4903,241r29,e" filled="f" strokeweight=".82pt">
              <v:path arrowok="t"/>
            </v:shape>
            <v:shape id="_x0000_s1945" style="position:absolute;left:4960;top:241;width:29;height:0" coordorigin="4960,241" coordsize="29,0" path="m4960,241r29,e" filled="f" strokeweight=".82pt">
              <v:path arrowok="t"/>
            </v:shape>
            <v:shape id="_x0000_s1944" style="position:absolute;left:5018;top:241;width:29;height:0" coordorigin="5018,241" coordsize="29,0" path="m5018,241r29,e" filled="f" strokeweight=".82pt">
              <v:path arrowok="t"/>
            </v:shape>
            <v:shape id="_x0000_s1943" style="position:absolute;left:5076;top:241;width:29;height:0" coordorigin="5076,241" coordsize="29,0" path="m5076,241r28,e" filled="f" strokeweight=".82pt">
              <v:path arrowok="t"/>
            </v:shape>
            <v:shape id="_x0000_s1942" style="position:absolute;left:5133;top:241;width:29;height:0" coordorigin="5133,241" coordsize="29,0" path="m5133,241r29,e" filled="f" strokeweight=".82pt">
              <v:path arrowok="t"/>
            </v:shape>
            <v:shape id="_x0000_s1941" style="position:absolute;left:5191;top:241;width:29;height:0" coordorigin="5191,241" coordsize="29,0" path="m5191,241r29,e" filled="f" strokeweight=".82pt">
              <v:path arrowok="t"/>
            </v:shape>
            <v:shape id="_x0000_s1940" style="position:absolute;left:5248;top:241;width:29;height:0" coordorigin="5248,241" coordsize="29,0" path="m5248,241r29,e" filled="f" strokeweight=".82pt">
              <v:path arrowok="t"/>
            </v:shape>
            <v:shape id="_x0000_s1939" style="position:absolute;left:5306;top:241;width:29;height:0" coordorigin="5306,241" coordsize="29,0" path="m5306,241r29,e" filled="f" strokeweight=".82pt">
              <v:path arrowok="t"/>
            </v:shape>
            <v:shape id="_x0000_s1938" style="position:absolute;left:5364;top:241;width:29;height:0" coordorigin="5364,241" coordsize="29,0" path="m5364,241r28,e" filled="f" strokeweight=".82pt">
              <v:path arrowok="t"/>
            </v:shape>
            <v:shape id="_x0000_s1937" style="position:absolute;left:5421;top:241;width:29;height:0" coordorigin="5421,241" coordsize="29,0" path="m5421,241r29,e" filled="f" strokeweight=".82pt">
              <v:path arrowok="t"/>
            </v:shape>
            <v:shape id="_x0000_s1936" style="position:absolute;left:5479;top:241;width:29;height:0" coordorigin="5479,241" coordsize="29,0" path="m5479,241r29,e" filled="f" strokeweight=".82pt">
              <v:path arrowok="t"/>
            </v:shape>
            <v:shape id="_x0000_s1935" style="position:absolute;left:5536;top:241;width:29;height:0" coordorigin="5536,241" coordsize="29,0" path="m5536,241r29,e" filled="f" strokeweight=".82pt">
              <v:path arrowok="t"/>
            </v:shape>
            <v:shape id="_x0000_s1934" style="position:absolute;left:5594;top:241;width:29;height:0" coordorigin="5594,241" coordsize="29,0" path="m5594,241r29,e" filled="f" strokeweight=".82pt">
              <v:path arrowok="t"/>
            </v:shape>
            <v:shape id="_x0000_s1933" style="position:absolute;left:5652;top:241;width:29;height:0" coordorigin="5652,241" coordsize="29,0" path="m5652,241r29,e" filled="f" strokeweight=".82pt">
              <v:path arrowok="t"/>
            </v:shape>
            <v:shape id="_x0000_s1932" style="position:absolute;left:5710;top:241;width:29;height:0" coordorigin="5710,241" coordsize="29,0" path="m5710,241r28,e" filled="f" strokeweight=".82pt">
              <v:path arrowok="t"/>
            </v:shape>
            <v:shape id="_x0000_s1931" style="position:absolute;left:5767;top:241;width:29;height:0" coordorigin="5767,241" coordsize="29,0" path="m5767,241r29,e" filled="f" strokeweight=".82pt">
              <v:path arrowok="t"/>
            </v:shape>
            <v:shape id="_x0000_s1930" style="position:absolute;left:5825;top:241;width:29;height:0" coordorigin="5825,241" coordsize="29,0" path="m5825,241r29,e" filled="f" strokeweight=".82pt">
              <v:path arrowok="t"/>
            </v:shape>
            <v:shape id="_x0000_s1929" style="position:absolute;left:5882;top:241;width:29;height:0" coordorigin="5882,241" coordsize="29,0" path="m5882,241r29,e" filled="f" strokeweight=".82pt">
              <v:path arrowok="t"/>
            </v:shape>
            <v:shape id="_x0000_s1928" style="position:absolute;left:5940;top:241;width:29;height:0" coordorigin="5940,241" coordsize="29,0" path="m5940,241r29,e" filled="f" strokeweight=".82pt">
              <v:path arrowok="t"/>
            </v:shape>
            <v:shape id="_x0000_s1927" style="position:absolute;left:5998;top:241;width:29;height:0" coordorigin="5998,241" coordsize="29,0" path="m5998,241r28,e" filled="f" strokeweight=".82pt">
              <v:path arrowok="t"/>
            </v:shape>
            <v:shape id="_x0000_s1926" style="position:absolute;left:6055;top:241;width:29;height:0" coordorigin="6055,241" coordsize="29,0" path="m6055,241r29,e" filled="f" strokeweight=".82pt">
              <v:path arrowok="t"/>
            </v:shape>
            <v:shape id="_x0000_s1925" style="position:absolute;left:6113;top:241;width:29;height:0" coordorigin="6113,241" coordsize="29,0" path="m6113,241r29,e" filled="f" strokeweight=".82pt">
              <v:path arrowok="t"/>
            </v:shape>
            <v:shape id="_x0000_s1924" style="position:absolute;left:6170;top:241;width:29;height:0" coordorigin="6170,241" coordsize="29,0" path="m6170,241r29,e" filled="f" strokeweight=".82pt">
              <v:path arrowok="t"/>
            </v:shape>
            <v:shape id="_x0000_s1923" style="position:absolute;left:6228;top:241;width:29;height:0" coordorigin="6228,241" coordsize="29,0" path="m6228,241r29,e" filled="f" strokeweight=".82pt">
              <v:path arrowok="t"/>
            </v:shape>
            <v:shape id="_x0000_s1922" style="position:absolute;left:6286;top:241;width:29;height:0" coordorigin="6286,241" coordsize="29,0" path="m6286,241r28,e" filled="f" strokeweight=".82pt">
              <v:path arrowok="t"/>
            </v:shape>
            <v:shape id="_x0000_s1921" style="position:absolute;left:6343;top:241;width:29;height:0" coordorigin="6343,241" coordsize="29,0" path="m6343,241r29,e" filled="f" strokeweight=".82pt">
              <v:path arrowok="t"/>
            </v:shape>
            <v:shape id="_x0000_s1920" style="position:absolute;left:6401;top:241;width:29;height:0" coordorigin="6401,241" coordsize="29,0" path="m6401,241r29,e" filled="f" strokeweight=".82pt">
              <v:path arrowok="t"/>
            </v:shape>
            <v:shape id="_x0000_s1919" style="position:absolute;left:6458;top:241;width:29;height:0" coordorigin="6458,241" coordsize="29,0" path="m6458,241r29,e" filled="f" strokeweight=".82pt">
              <v:path arrowok="t"/>
            </v:shape>
            <v:shape id="_x0000_s1918" style="position:absolute;left:6516;top:241;width:29;height:0" coordorigin="6516,241" coordsize="29,0" path="m6516,241r29,e" filled="f" strokeweight=".82pt">
              <v:path arrowok="t"/>
            </v:shape>
            <v:shape id="_x0000_s1917" style="position:absolute;left:6574;top:241;width:29;height:0" coordorigin="6574,241" coordsize="29,0" path="m6574,241r28,e" filled="f" strokeweight=".82pt">
              <v:path arrowok="t"/>
            </v:shape>
            <v:shape id="_x0000_s1916" style="position:absolute;left:6631;top:241;width:29;height:0" coordorigin="6631,241" coordsize="29,0" path="m6631,241r29,e" filled="f" strokeweight=".82pt">
              <v:path arrowok="t"/>
            </v:shape>
            <v:shape id="_x0000_s1915" style="position:absolute;left:6689;top:241;width:29;height:0" coordorigin="6689,241" coordsize="29,0" path="m6689,241r29,e" filled="f" strokeweight=".82pt">
              <v:path arrowok="t"/>
            </v:shape>
            <v:shape id="_x0000_s1914" style="position:absolute;left:6746;top:241;width:29;height:0" coordorigin="6746,241" coordsize="29,0" path="m6746,241r29,e" filled="f" strokeweight=".82pt">
              <v:path arrowok="t"/>
            </v:shape>
            <v:shape id="_x0000_s1913" style="position:absolute;left:6804;top:241;width:29;height:0" coordorigin="6804,241" coordsize="29,0" path="m6804,241r29,e" filled="f" strokeweight=".82pt">
              <v:path arrowok="t"/>
            </v:shape>
            <v:shape id="_x0000_s1912" style="position:absolute;left:6862;top:241;width:29;height:0" coordorigin="6862,241" coordsize="29,0" path="m6862,241r29,e" filled="f" strokeweight=".82pt">
              <v:path arrowok="t"/>
            </v:shape>
            <v:shape id="_x0000_s1911" style="position:absolute;left:6920;top:241;width:29;height:0" coordorigin="6920,241" coordsize="29,0" path="m6920,241r28,e" filled="f" strokeweight=".82pt">
              <v:path arrowok="t"/>
            </v:shape>
            <v:shape id="_x0000_s1910" style="position:absolute;left:6977;top:241;width:29;height:0" coordorigin="6977,241" coordsize="29,0" path="m6977,241r29,e" filled="f" strokeweight=".82pt">
              <v:path arrowok="t"/>
            </v:shape>
            <v:shape id="_x0000_s1909" style="position:absolute;left:7035;top:241;width:29;height:0" coordorigin="7035,241" coordsize="29,0" path="m7035,241r29,e" filled="f" strokeweight=".82pt">
              <v:path arrowok="t"/>
            </v:shape>
            <v:shape id="_x0000_s1908" style="position:absolute;left:7092;top:241;width:29;height:0" coordorigin="7092,241" coordsize="29,0" path="m7092,241r29,e" filled="f" strokeweight=".82pt">
              <v:path arrowok="t"/>
            </v:shape>
            <v:shape id="_x0000_s1907" style="position:absolute;left:7150;top:241;width:29;height:0" coordorigin="7150,241" coordsize="29,0" path="m7150,241r29,e" filled="f" strokeweight=".82pt">
              <v:path arrowok="t"/>
            </v:shape>
            <v:shape id="_x0000_s1906" style="position:absolute;left:7208;top:241;width:29;height:0" coordorigin="7208,241" coordsize="29,0" path="m7208,241r28,e" filled="f" strokeweight=".82pt">
              <v:path arrowok="t"/>
            </v:shape>
            <v:shape id="_x0000_s1905" style="position:absolute;left:7265;top:241;width:29;height:0" coordorigin="7265,241" coordsize="29,0" path="m7265,241r29,e" filled="f" strokeweight=".82pt">
              <v:path arrowok="t"/>
            </v:shape>
            <v:shape id="_x0000_s1904" style="position:absolute;left:7323;top:241;width:29;height:0" coordorigin="7323,241" coordsize="29,0" path="m7323,241r29,e" filled="f" strokeweight=".82pt">
              <v:path arrowok="t"/>
            </v:shape>
            <v:shape id="_x0000_s1903" style="position:absolute;left:7380;top:241;width:29;height:0" coordorigin="7380,241" coordsize="29,0" path="m7380,241r29,e" filled="f" strokeweight=".82pt">
              <v:path arrowok="t"/>
            </v:shape>
            <v:shape id="_x0000_s1902" style="position:absolute;left:7438;top:241;width:29;height:0" coordorigin="7438,241" coordsize="29,0" path="m7438,241r29,e" filled="f" strokeweight=".82pt">
              <v:path arrowok="t"/>
            </v:shape>
            <v:shape id="_x0000_s1901" style="position:absolute;left:7496;top:241;width:29;height:0" coordorigin="7496,241" coordsize="29,0" path="m7496,241r28,e" filled="f" strokeweight=".82pt">
              <v:path arrowok="t"/>
            </v:shape>
            <v:shape id="_x0000_s1900" style="position:absolute;left:7553;top:241;width:29;height:0" coordorigin="7553,241" coordsize="29,0" path="m7553,241r29,e" filled="f" strokeweight=".82pt">
              <v:path arrowok="t"/>
            </v:shape>
            <v:shape id="_x0000_s1899" style="position:absolute;left:7611;top:241;width:29;height:0" coordorigin="7611,241" coordsize="29,0" path="m7611,241r29,e" filled="f" strokeweight=".82pt">
              <v:path arrowok="t"/>
            </v:shape>
            <v:shape id="_x0000_s1898" style="position:absolute;left:7668;top:241;width:29;height:0" coordorigin="7668,241" coordsize="29,0" path="m7668,241r29,e" filled="f" strokeweight=".82pt">
              <v:path arrowok="t"/>
            </v:shape>
            <v:shape id="_x0000_s1897" style="position:absolute;left:7726;top:241;width:29;height:0" coordorigin="7726,241" coordsize="29,0" path="m7726,241r29,e" filled="f" strokeweight=".82pt">
              <v:path arrowok="t"/>
            </v:shape>
            <v:shape id="_x0000_s1896" style="position:absolute;left:7784;top:241;width:29;height:0" coordorigin="7784,241" coordsize="29,0" path="m7784,241r28,e" filled="f" strokeweight=".82pt">
              <v:path arrowok="t"/>
            </v:shape>
            <v:shape id="_x0000_s1895" style="position:absolute;left:7841;top:241;width:29;height:0" coordorigin="7841,241" coordsize="29,0" path="m7841,241r29,e" filled="f" strokeweight=".82pt">
              <v:path arrowok="t"/>
            </v:shape>
            <v:shape id="_x0000_s1894" style="position:absolute;left:7899;top:241;width:29;height:0" coordorigin="7899,241" coordsize="29,0" path="m7899,241r29,e" filled="f" strokeweight=".82pt">
              <v:path arrowok="t"/>
            </v:shape>
            <v:shape id="_x0000_s1893" style="position:absolute;left:7956;top:241;width:29;height:0" coordorigin="7956,241" coordsize="29,0" path="m7956,241r29,e" filled="f" strokeweight=".82pt">
              <v:path arrowok="t"/>
            </v:shape>
            <v:shape id="_x0000_s1892" style="position:absolute;left:8014;top:241;width:29;height:0" coordorigin="8014,241" coordsize="29,0" path="m8014,241r29,e" filled="f" strokeweight=".82pt">
              <v:path arrowok="t"/>
            </v:shape>
            <v:shape id="_x0000_s1891" style="position:absolute;left:8072;top:241;width:29;height:0" coordorigin="8072,241" coordsize="29,0" path="m8072,241r28,e" filled="f" strokeweight=".82pt">
              <v:path arrowok="t"/>
            </v:shape>
            <v:shape id="_x0000_s1890" style="position:absolute;left:8129;top:241;width:29;height:0" coordorigin="8129,241" coordsize="29,0" path="m8129,241r29,e" filled="f" strokeweight=".82pt">
              <v:path arrowok="t"/>
            </v:shape>
            <v:shape id="_x0000_s1889" style="position:absolute;left:8187;top:241;width:29;height:0" coordorigin="8187,241" coordsize="29,0" path="m8187,241r29,e" filled="f" strokeweight=".82pt">
              <v:path arrowok="t"/>
            </v:shape>
            <v:shape id="_x0000_s1888" style="position:absolute;left:8245;top:241;width:29;height:0" coordorigin="8245,241" coordsize="29,0" path="m8245,241r29,e" filled="f" strokeweight=".82pt">
              <v:path arrowok="t"/>
            </v:shape>
            <v:shape id="_x0000_s1887" style="position:absolute;left:8303;top:241;width:29;height:0" coordorigin="8303,241" coordsize="29,0" path="m8303,241r28,e" filled="f" strokeweight=".82pt">
              <v:path arrowok="t"/>
            </v:shape>
            <v:shape id="_x0000_s1886" style="position:absolute;left:8360;top:241;width:29;height:0" coordorigin="8360,241" coordsize="29,0" path="m8360,241r29,e" filled="f" strokeweight=".82pt">
              <v:path arrowok="t"/>
            </v:shape>
            <v:shape id="_x0000_s1885" style="position:absolute;left:8418;top:241;width:29;height:0" coordorigin="8418,241" coordsize="29,0" path="m8418,241r29,e" filled="f" strokeweight=".82pt">
              <v:path arrowok="t"/>
            </v:shape>
            <v:shape id="_x0000_s1884" style="position:absolute;left:8475;top:241;width:29;height:0" coordorigin="8475,241" coordsize="29,0" path="m8475,241r29,e" filled="f" strokeweight=".82pt">
              <v:path arrowok="t"/>
            </v:shape>
            <v:shape id="_x0000_s1883" style="position:absolute;left:8533;top:241;width:29;height:0" coordorigin="8533,241" coordsize="29,0" path="m8533,241r29,e" filled="f" strokeweight=".82pt">
              <v:path arrowok="t"/>
            </v:shape>
            <v:shape id="_x0000_s1882" style="position:absolute;left:8591;top:241;width:29;height:0" coordorigin="8591,241" coordsize="29,0" path="m8591,241r28,e" filled="f" strokeweight=".82pt">
              <v:path arrowok="t"/>
            </v:shape>
            <v:shape id="_x0000_s1881" style="position:absolute;left:8648;top:241;width:29;height:0" coordorigin="8648,241" coordsize="29,0" path="m8648,241r29,e" filled="f" strokeweight=".82pt">
              <v:path arrowok="t"/>
            </v:shape>
            <v:shape id="_x0000_s1880" style="position:absolute;left:8706;top:241;width:29;height:0" coordorigin="8706,241" coordsize="29,0" path="m8706,241r29,e" filled="f" strokeweight=".82pt">
              <v:path arrowok="t"/>
            </v:shape>
            <v:shape id="_x0000_s1879" style="position:absolute;left:8763;top:241;width:29;height:0" coordorigin="8763,241" coordsize="29,0" path="m8763,241r29,e" filled="f" strokeweight=".82pt">
              <v:path arrowok="t"/>
            </v:shape>
            <v:shape id="_x0000_s1878" style="position:absolute;left:8821;top:241;width:29;height:0" coordorigin="8821,241" coordsize="29,0" path="m8821,241r29,e" filled="f" strokeweight=".82pt">
              <v:path arrowok="t"/>
            </v:shape>
            <v:shape id="_x0000_s1877" style="position:absolute;left:8879;top:241;width:29;height:0" coordorigin="8879,241" coordsize="29,0" path="m8879,241r28,e" filled="f" strokeweight=".82pt">
              <v:path arrowok="t"/>
            </v:shape>
            <v:shape id="_x0000_s1876" style="position:absolute;left:8936;top:241;width:29;height:0" coordorigin="8936,241" coordsize="29,0" path="m8936,241r29,e" filled="f" strokeweight=".82pt">
              <v:path arrowok="t"/>
            </v:shape>
            <v:shape id="_x0000_s1875" style="position:absolute;left:8994;top:241;width:29;height:0" coordorigin="8994,241" coordsize="29,0" path="m8994,241r29,e" filled="f" strokeweight=".82pt">
              <v:path arrowok="t"/>
            </v:shape>
            <v:shape id="_x0000_s1874" style="position:absolute;left:9051;top:241;width:29;height:0" coordorigin="9051,241" coordsize="29,0" path="m9051,241r29,e" filled="f" strokeweight=".82pt">
              <v:path arrowok="t"/>
            </v:shape>
            <v:shape id="_x0000_s1873" style="position:absolute;left:9109;top:241;width:29;height:0" coordorigin="9109,241" coordsize="29,0" path="m9109,241r29,e" filled="f" strokeweight=".82pt">
              <v:path arrowok="t"/>
            </v:shape>
            <v:shape id="_x0000_s1872" style="position:absolute;left:9167;top:241;width:29;height:0" coordorigin="9167,241" coordsize="29,0" path="m9167,241r28,e" filled="f" strokeweight=".82pt">
              <v:path arrowok="t"/>
            </v:shape>
            <v:shape id="_x0000_s1871" style="position:absolute;left:9224;top:241;width:29;height:0" coordorigin="9224,241" coordsize="29,0" path="m9224,241r29,e" filled="f" strokeweight=".82pt">
              <v:path arrowok="t"/>
            </v:shape>
            <v:shape id="_x0000_s1870" style="position:absolute;left:9282;top:241;width:29;height:0" coordorigin="9282,241" coordsize="29,0" path="m9282,241r29,e" filled="f" strokeweight=".82pt">
              <v:path arrowok="t"/>
            </v:shape>
            <v:shape id="_x0000_s1869" style="position:absolute;left:9339;top:241;width:29;height:0" coordorigin="9339,241" coordsize="29,0" path="m9339,241r29,e" filled="f" strokeweight=".82pt">
              <v:path arrowok="t"/>
            </v:shape>
            <v:shape id="_x0000_s1868" style="position:absolute;left:9397;top:241;width:29;height:0" coordorigin="9397,241" coordsize="29,0" path="m9397,241r29,e" filled="f" strokeweight=".82pt">
              <v:path arrowok="t"/>
            </v:shape>
            <v:shape id="_x0000_s1867" style="position:absolute;left:9455;top:241;width:29;height:0" coordorigin="9455,241" coordsize="29,0" path="m9455,241r29,e" filled="f" strokeweight=".82pt">
              <v:path arrowok="t"/>
            </v:shape>
            <v:shape id="_x0000_s1866" style="position:absolute;left:9513;top:241;width:29;height:0" coordorigin="9513,241" coordsize="29,0" path="m9513,241r28,e" filled="f" strokeweight=".82pt">
              <v:path arrowok="t"/>
            </v:shape>
            <v:shape id="_x0000_s1865" style="position:absolute;left:9570;top:241;width:29;height:0" coordorigin="9570,241" coordsize="29,0" path="m9570,241r29,e" filled="f" strokeweight=".82pt">
              <v:path arrowok="t"/>
            </v:shape>
            <v:shape id="_x0000_s1864" style="position:absolute;left:9628;top:241;width:29;height:0" coordorigin="9628,241" coordsize="29,0" path="m9628,241r29,e" filled="f" strokeweight=".82pt">
              <v:path arrowok="t"/>
            </v:shape>
            <v:shape id="_x0000_s1863" style="position:absolute;left:9685;top:241;width:29;height:0" coordorigin="9685,241" coordsize="29,0" path="m9685,241r29,e" filled="f" strokeweight=".82pt">
              <v:path arrowok="t"/>
            </v:shape>
            <w10:wrap anchorx="page"/>
          </v:group>
        </w:pic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N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76C7">
        <w:rPr>
          <w:rFonts w:ascii="Calibri" w:eastAsia="Calibri" w:hAnsi="Calibri" w:cs="Calibri"/>
          <w:sz w:val="22"/>
          <w:szCs w:val="22"/>
        </w:rPr>
        <w:t xml:space="preserve">a       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00953F57" w14:textId="77777777" w:rsidR="001C2392" w:rsidRDefault="001C2392">
      <w:pPr>
        <w:spacing w:before="8" w:line="220" w:lineRule="exact"/>
        <w:rPr>
          <w:sz w:val="22"/>
          <w:szCs w:val="22"/>
        </w:rPr>
      </w:pPr>
    </w:p>
    <w:p w14:paraId="78AB8C39" w14:textId="77777777" w:rsidR="001C2392" w:rsidRDefault="00DD387D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67E15028">
          <v:group id="_x0000_s1758" style="position:absolute;left:0;text-align:left;margin-left:190pt;margin-top:12.4pt;width:296.15pt;height:.8pt;z-index:-251662848;mso-position-horizontal-relative:page" coordorigin="3800,248" coordsize="5923,16">
            <v:shape id="_x0000_s1861" style="position:absolute;left:3808;top:257;width:29;height:0" coordorigin="3808,257" coordsize="29,0" path="m3808,257r29,e" filled="f" strokeweight=".82pt">
              <v:path arrowok="t"/>
            </v:shape>
            <v:shape id="_x0000_s1860" style="position:absolute;left:3865;top:257;width:29;height:0" coordorigin="3865,257" coordsize="29,0" path="m3865,257r29,e" filled="f" strokeweight=".82pt">
              <v:path arrowok="t"/>
            </v:shape>
            <v:shape id="_x0000_s1859" style="position:absolute;left:3923;top:257;width:29;height:0" coordorigin="3923,257" coordsize="29,0" path="m3923,257r29,e" filled="f" strokeweight=".82pt">
              <v:path arrowok="t"/>
            </v:shape>
            <v:shape id="_x0000_s1858" style="position:absolute;left:3981;top:257;width:29;height:0" coordorigin="3981,257" coordsize="29,0" path="m3981,257r28,e" filled="f" strokeweight=".82pt">
              <v:path arrowok="t"/>
            </v:shape>
            <v:shape id="_x0000_s1857" style="position:absolute;left:4038;top:257;width:29;height:0" coordorigin="4038,257" coordsize="29,0" path="m4038,257r29,e" filled="f" strokeweight=".82pt">
              <v:path arrowok="t"/>
            </v:shape>
            <v:shape id="_x0000_s1856" style="position:absolute;left:4096;top:257;width:29;height:0" coordorigin="4096,257" coordsize="29,0" path="m4096,257r29,e" filled="f" strokeweight=".82pt">
              <v:path arrowok="t"/>
            </v:shape>
            <v:shape id="_x0000_s1855" style="position:absolute;left:4153;top:257;width:29;height:0" coordorigin="4153,257" coordsize="29,0" path="m4153,257r29,e" filled="f" strokeweight=".82pt">
              <v:path arrowok="t"/>
            </v:shape>
            <v:shape id="_x0000_s1854" style="position:absolute;left:4211;top:257;width:29;height:0" coordorigin="4211,257" coordsize="29,0" path="m4211,257r29,e" filled="f" strokeweight=".82pt">
              <v:path arrowok="t"/>
            </v:shape>
            <v:shape id="_x0000_s1853" style="position:absolute;left:4269;top:257;width:29;height:0" coordorigin="4269,257" coordsize="29,0" path="m4269,257r28,e" filled="f" strokeweight=".82pt">
              <v:path arrowok="t"/>
            </v:shape>
            <v:shape id="_x0000_s1852" style="position:absolute;left:4326;top:257;width:29;height:0" coordorigin="4326,257" coordsize="29,0" path="m4326,257r29,e" filled="f" strokeweight=".82pt">
              <v:path arrowok="t"/>
            </v:shape>
            <v:shape id="_x0000_s1851" style="position:absolute;left:4384;top:257;width:29;height:0" coordorigin="4384,257" coordsize="29,0" path="m4384,257r29,e" filled="f" strokeweight=".82pt">
              <v:path arrowok="t"/>
            </v:shape>
            <v:shape id="_x0000_s1850" style="position:absolute;left:4442;top:257;width:29;height:0" coordorigin="4442,257" coordsize="29,0" path="m4442,257r29,e" filled="f" strokeweight=".82pt">
              <v:path arrowok="t"/>
            </v:shape>
            <v:shape id="_x0000_s1849" style="position:absolute;left:4500;top:257;width:29;height:0" coordorigin="4500,257" coordsize="29,0" path="m4500,257r28,e" filled="f" strokeweight=".82pt">
              <v:path arrowok="t"/>
            </v:shape>
            <v:shape id="_x0000_s1848" style="position:absolute;left:4557;top:257;width:29;height:0" coordorigin="4557,257" coordsize="29,0" path="m4557,257r29,e" filled="f" strokeweight=".82pt">
              <v:path arrowok="t"/>
            </v:shape>
            <v:shape id="_x0000_s1847" style="position:absolute;left:4615;top:257;width:29;height:0" coordorigin="4615,257" coordsize="29,0" path="m4615,257r29,e" filled="f" strokeweight=".82pt">
              <v:path arrowok="t"/>
            </v:shape>
            <v:shape id="_x0000_s1846" style="position:absolute;left:4672;top:257;width:29;height:0" coordorigin="4672,257" coordsize="29,0" path="m4672,257r29,e" filled="f" strokeweight=".82pt">
              <v:path arrowok="t"/>
            </v:shape>
            <v:shape id="_x0000_s1845" style="position:absolute;left:4730;top:257;width:29;height:0" coordorigin="4730,257" coordsize="29,0" path="m4730,257r29,e" filled="f" strokeweight=".82pt">
              <v:path arrowok="t"/>
            </v:shape>
            <v:shape id="_x0000_s1844" style="position:absolute;left:4788;top:257;width:29;height:0" coordorigin="4788,257" coordsize="29,0" path="m4788,257r28,e" filled="f" strokeweight=".82pt">
              <v:path arrowok="t"/>
            </v:shape>
            <v:shape id="_x0000_s1843" style="position:absolute;left:4845;top:257;width:29;height:0" coordorigin="4845,257" coordsize="29,0" path="m4845,257r29,e" filled="f" strokeweight=".82pt">
              <v:path arrowok="t"/>
            </v:shape>
            <v:shape id="_x0000_s1842" style="position:absolute;left:4903;top:257;width:29;height:0" coordorigin="4903,257" coordsize="29,0" path="m4903,257r29,e" filled="f" strokeweight=".82pt">
              <v:path arrowok="t"/>
            </v:shape>
            <v:shape id="_x0000_s1841" style="position:absolute;left:4960;top:257;width:29;height:0" coordorigin="4960,257" coordsize="29,0" path="m4960,257r29,e" filled="f" strokeweight=".82pt">
              <v:path arrowok="t"/>
            </v:shape>
            <v:shape id="_x0000_s1840" style="position:absolute;left:5018;top:257;width:29;height:0" coordorigin="5018,257" coordsize="29,0" path="m5018,257r29,e" filled="f" strokeweight=".82pt">
              <v:path arrowok="t"/>
            </v:shape>
            <v:shape id="_x0000_s1839" style="position:absolute;left:5076;top:257;width:29;height:0" coordorigin="5076,257" coordsize="29,0" path="m5076,257r28,e" filled="f" strokeweight=".82pt">
              <v:path arrowok="t"/>
            </v:shape>
            <v:shape id="_x0000_s1838" style="position:absolute;left:5133;top:257;width:29;height:0" coordorigin="5133,257" coordsize="29,0" path="m5133,257r29,e" filled="f" strokeweight=".82pt">
              <v:path arrowok="t"/>
            </v:shape>
            <v:shape id="_x0000_s1837" style="position:absolute;left:5191;top:257;width:29;height:0" coordorigin="5191,257" coordsize="29,0" path="m5191,257r29,e" filled="f" strokeweight=".82pt">
              <v:path arrowok="t"/>
            </v:shape>
            <v:shape id="_x0000_s1836" style="position:absolute;left:5248;top:257;width:29;height:0" coordorigin="5248,257" coordsize="29,0" path="m5248,257r29,e" filled="f" strokeweight=".82pt">
              <v:path arrowok="t"/>
            </v:shape>
            <v:shape id="_x0000_s1835" style="position:absolute;left:5306;top:257;width:29;height:0" coordorigin="5306,257" coordsize="29,0" path="m5306,257r29,e" filled="f" strokeweight=".82pt">
              <v:path arrowok="t"/>
            </v:shape>
            <v:shape id="_x0000_s1834" style="position:absolute;left:5364;top:257;width:29;height:0" coordorigin="5364,257" coordsize="29,0" path="m5364,257r28,e" filled="f" strokeweight=".82pt">
              <v:path arrowok="t"/>
            </v:shape>
            <v:shape id="_x0000_s1833" style="position:absolute;left:5421;top:257;width:29;height:0" coordorigin="5421,257" coordsize="29,0" path="m5421,257r29,e" filled="f" strokeweight=".82pt">
              <v:path arrowok="t"/>
            </v:shape>
            <v:shape id="_x0000_s1832" style="position:absolute;left:5479;top:257;width:29;height:0" coordorigin="5479,257" coordsize="29,0" path="m5479,257r29,e" filled="f" strokeweight=".82pt">
              <v:path arrowok="t"/>
            </v:shape>
            <v:shape id="_x0000_s1831" style="position:absolute;left:5536;top:257;width:29;height:0" coordorigin="5536,257" coordsize="29,0" path="m5536,257r29,e" filled="f" strokeweight=".82pt">
              <v:path arrowok="t"/>
            </v:shape>
            <v:shape id="_x0000_s1830" style="position:absolute;left:5594;top:257;width:29;height:0" coordorigin="5594,257" coordsize="29,0" path="m5594,257r29,e" filled="f" strokeweight=".82pt">
              <v:path arrowok="t"/>
            </v:shape>
            <v:shape id="_x0000_s1829" style="position:absolute;left:5652;top:257;width:29;height:0" coordorigin="5652,257" coordsize="29,0" path="m5652,257r29,e" filled="f" strokeweight=".82pt">
              <v:path arrowok="t"/>
            </v:shape>
            <v:shape id="_x0000_s1828" style="position:absolute;left:5710;top:257;width:29;height:0" coordorigin="5710,257" coordsize="29,0" path="m5710,257r28,e" filled="f" strokeweight=".82pt">
              <v:path arrowok="t"/>
            </v:shape>
            <v:shape id="_x0000_s1827" style="position:absolute;left:5767;top:257;width:29;height:0" coordorigin="5767,257" coordsize="29,0" path="m5767,257r29,e" filled="f" strokeweight=".82pt">
              <v:path arrowok="t"/>
            </v:shape>
            <v:shape id="_x0000_s1826" style="position:absolute;left:5825;top:257;width:29;height:0" coordorigin="5825,257" coordsize="29,0" path="m5825,257r29,e" filled="f" strokeweight=".82pt">
              <v:path arrowok="t"/>
            </v:shape>
            <v:shape id="_x0000_s1825" style="position:absolute;left:5882;top:257;width:29;height:0" coordorigin="5882,257" coordsize="29,0" path="m5882,257r29,e" filled="f" strokeweight=".82pt">
              <v:path arrowok="t"/>
            </v:shape>
            <v:shape id="_x0000_s1824" style="position:absolute;left:5940;top:257;width:29;height:0" coordorigin="5940,257" coordsize="29,0" path="m5940,257r29,e" filled="f" strokeweight=".82pt">
              <v:path arrowok="t"/>
            </v:shape>
            <v:shape id="_x0000_s1823" style="position:absolute;left:5998;top:257;width:29;height:0" coordorigin="5998,257" coordsize="29,0" path="m5998,257r28,e" filled="f" strokeweight=".82pt">
              <v:path arrowok="t"/>
            </v:shape>
            <v:shape id="_x0000_s1822" style="position:absolute;left:6055;top:257;width:29;height:0" coordorigin="6055,257" coordsize="29,0" path="m6055,257r29,e" filled="f" strokeweight=".82pt">
              <v:path arrowok="t"/>
            </v:shape>
            <v:shape id="_x0000_s1821" style="position:absolute;left:6113;top:257;width:29;height:0" coordorigin="6113,257" coordsize="29,0" path="m6113,257r29,e" filled="f" strokeweight=".82pt">
              <v:path arrowok="t"/>
            </v:shape>
            <v:shape id="_x0000_s1820" style="position:absolute;left:6170;top:257;width:29;height:0" coordorigin="6170,257" coordsize="29,0" path="m6170,257r29,e" filled="f" strokeweight=".82pt">
              <v:path arrowok="t"/>
            </v:shape>
            <v:shape id="_x0000_s1819" style="position:absolute;left:6228;top:257;width:29;height:0" coordorigin="6228,257" coordsize="29,0" path="m6228,257r29,e" filled="f" strokeweight=".82pt">
              <v:path arrowok="t"/>
            </v:shape>
            <v:shape id="_x0000_s1818" style="position:absolute;left:6286;top:257;width:29;height:0" coordorigin="6286,257" coordsize="29,0" path="m6286,257r28,e" filled="f" strokeweight=".82pt">
              <v:path arrowok="t"/>
            </v:shape>
            <v:shape id="_x0000_s1817" style="position:absolute;left:6343;top:257;width:29;height:0" coordorigin="6343,257" coordsize="29,0" path="m6343,257r29,e" filled="f" strokeweight=".82pt">
              <v:path arrowok="t"/>
            </v:shape>
            <v:shape id="_x0000_s1816" style="position:absolute;left:6401;top:257;width:29;height:0" coordorigin="6401,257" coordsize="29,0" path="m6401,257r29,e" filled="f" strokeweight=".82pt">
              <v:path arrowok="t"/>
            </v:shape>
            <v:shape id="_x0000_s1815" style="position:absolute;left:6458;top:257;width:29;height:0" coordorigin="6458,257" coordsize="29,0" path="m6458,257r29,e" filled="f" strokeweight=".82pt">
              <v:path arrowok="t"/>
            </v:shape>
            <v:shape id="_x0000_s1814" style="position:absolute;left:6516;top:257;width:29;height:0" coordorigin="6516,257" coordsize="29,0" path="m6516,257r29,e" filled="f" strokeweight=".82pt">
              <v:path arrowok="t"/>
            </v:shape>
            <v:shape id="_x0000_s1813" style="position:absolute;left:6574;top:257;width:29;height:0" coordorigin="6574,257" coordsize="29,0" path="m6574,257r28,e" filled="f" strokeweight=".82pt">
              <v:path arrowok="t"/>
            </v:shape>
            <v:shape id="_x0000_s1812" style="position:absolute;left:6631;top:257;width:29;height:0" coordorigin="6631,257" coordsize="29,0" path="m6631,257r29,e" filled="f" strokeweight=".82pt">
              <v:path arrowok="t"/>
            </v:shape>
            <v:shape id="_x0000_s1811" style="position:absolute;left:6689;top:257;width:29;height:0" coordorigin="6689,257" coordsize="29,0" path="m6689,257r29,e" filled="f" strokeweight=".82pt">
              <v:path arrowok="t"/>
            </v:shape>
            <v:shape id="_x0000_s1810" style="position:absolute;left:6746;top:257;width:29;height:0" coordorigin="6746,257" coordsize="29,0" path="m6746,257r29,e" filled="f" strokeweight=".82pt">
              <v:path arrowok="t"/>
            </v:shape>
            <v:shape id="_x0000_s1809" style="position:absolute;left:6804;top:257;width:29;height:0" coordorigin="6804,257" coordsize="29,0" path="m6804,257r29,e" filled="f" strokeweight=".82pt">
              <v:path arrowok="t"/>
            </v:shape>
            <v:shape id="_x0000_s1808" style="position:absolute;left:6862;top:257;width:29;height:0" coordorigin="6862,257" coordsize="29,0" path="m6862,257r29,e" filled="f" strokeweight=".82pt">
              <v:path arrowok="t"/>
            </v:shape>
            <v:shape id="_x0000_s1807" style="position:absolute;left:6920;top:257;width:29;height:0" coordorigin="6920,257" coordsize="29,0" path="m6920,257r28,e" filled="f" strokeweight=".82pt">
              <v:path arrowok="t"/>
            </v:shape>
            <v:shape id="_x0000_s1806" style="position:absolute;left:6977;top:257;width:29;height:0" coordorigin="6977,257" coordsize="29,0" path="m6977,257r29,e" filled="f" strokeweight=".82pt">
              <v:path arrowok="t"/>
            </v:shape>
            <v:shape id="_x0000_s1805" style="position:absolute;left:7035;top:257;width:29;height:0" coordorigin="7035,257" coordsize="29,0" path="m7035,257r29,e" filled="f" strokeweight=".82pt">
              <v:path arrowok="t"/>
            </v:shape>
            <v:shape id="_x0000_s1804" style="position:absolute;left:7092;top:257;width:29;height:0" coordorigin="7092,257" coordsize="29,0" path="m7092,257r29,e" filled="f" strokeweight=".82pt">
              <v:path arrowok="t"/>
            </v:shape>
            <v:shape id="_x0000_s1803" style="position:absolute;left:7150;top:257;width:29;height:0" coordorigin="7150,257" coordsize="29,0" path="m7150,257r29,e" filled="f" strokeweight=".82pt">
              <v:path arrowok="t"/>
            </v:shape>
            <v:shape id="_x0000_s1802" style="position:absolute;left:7208;top:257;width:29;height:0" coordorigin="7208,257" coordsize="29,0" path="m7208,257r28,e" filled="f" strokeweight=".82pt">
              <v:path arrowok="t"/>
            </v:shape>
            <v:shape id="_x0000_s1801" style="position:absolute;left:7265;top:257;width:29;height:0" coordorigin="7265,257" coordsize="29,0" path="m7265,257r29,e" filled="f" strokeweight=".82pt">
              <v:path arrowok="t"/>
            </v:shape>
            <v:shape id="_x0000_s1800" style="position:absolute;left:7323;top:257;width:29;height:0" coordorigin="7323,257" coordsize="29,0" path="m7323,257r29,e" filled="f" strokeweight=".82pt">
              <v:path arrowok="t"/>
            </v:shape>
            <v:shape id="_x0000_s1799" style="position:absolute;left:7380;top:257;width:29;height:0" coordorigin="7380,257" coordsize="29,0" path="m7380,257r29,e" filled="f" strokeweight=".82pt">
              <v:path arrowok="t"/>
            </v:shape>
            <v:shape id="_x0000_s1798" style="position:absolute;left:7438;top:257;width:29;height:0" coordorigin="7438,257" coordsize="29,0" path="m7438,257r29,e" filled="f" strokeweight=".82pt">
              <v:path arrowok="t"/>
            </v:shape>
            <v:shape id="_x0000_s1797" style="position:absolute;left:7496;top:257;width:29;height:0" coordorigin="7496,257" coordsize="29,0" path="m7496,257r28,e" filled="f" strokeweight=".82pt">
              <v:path arrowok="t"/>
            </v:shape>
            <v:shape id="_x0000_s1796" style="position:absolute;left:7553;top:257;width:29;height:0" coordorigin="7553,257" coordsize="29,0" path="m7553,257r29,e" filled="f" strokeweight=".82pt">
              <v:path arrowok="t"/>
            </v:shape>
            <v:shape id="_x0000_s1795" style="position:absolute;left:7611;top:257;width:29;height:0" coordorigin="7611,257" coordsize="29,0" path="m7611,257r29,e" filled="f" strokeweight=".82pt">
              <v:path arrowok="t"/>
            </v:shape>
            <v:shape id="_x0000_s1794" style="position:absolute;left:7668;top:257;width:29;height:0" coordorigin="7668,257" coordsize="29,0" path="m7668,257r29,e" filled="f" strokeweight=".82pt">
              <v:path arrowok="t"/>
            </v:shape>
            <v:shape id="_x0000_s1793" style="position:absolute;left:7726;top:257;width:29;height:0" coordorigin="7726,257" coordsize="29,0" path="m7726,257r29,e" filled="f" strokeweight=".82pt">
              <v:path arrowok="t"/>
            </v:shape>
            <v:shape id="_x0000_s1792" style="position:absolute;left:7784;top:257;width:29;height:0" coordorigin="7784,257" coordsize="29,0" path="m7784,257r28,e" filled="f" strokeweight=".82pt">
              <v:path arrowok="t"/>
            </v:shape>
            <v:shape id="_x0000_s1791" style="position:absolute;left:7841;top:257;width:29;height:0" coordorigin="7841,257" coordsize="29,0" path="m7841,257r29,e" filled="f" strokeweight=".82pt">
              <v:path arrowok="t"/>
            </v:shape>
            <v:shape id="_x0000_s1790" style="position:absolute;left:7899;top:257;width:29;height:0" coordorigin="7899,257" coordsize="29,0" path="m7899,257r29,e" filled="f" strokeweight=".82pt">
              <v:path arrowok="t"/>
            </v:shape>
            <v:shape id="_x0000_s1789" style="position:absolute;left:7956;top:257;width:29;height:0" coordorigin="7956,257" coordsize="29,0" path="m7956,257r29,e" filled="f" strokeweight=".82pt">
              <v:path arrowok="t"/>
            </v:shape>
            <v:shape id="_x0000_s1788" style="position:absolute;left:8014;top:257;width:29;height:0" coordorigin="8014,257" coordsize="29,0" path="m8014,257r29,e" filled="f" strokeweight=".82pt">
              <v:path arrowok="t"/>
            </v:shape>
            <v:shape id="_x0000_s1787" style="position:absolute;left:8072;top:257;width:29;height:0" coordorigin="8072,257" coordsize="29,0" path="m8072,257r28,e" filled="f" strokeweight=".82pt">
              <v:path arrowok="t"/>
            </v:shape>
            <v:shape id="_x0000_s1786" style="position:absolute;left:8129;top:257;width:29;height:0" coordorigin="8129,257" coordsize="29,0" path="m8129,257r29,e" filled="f" strokeweight=".82pt">
              <v:path arrowok="t"/>
            </v:shape>
            <v:shape id="_x0000_s1785" style="position:absolute;left:8187;top:257;width:29;height:0" coordorigin="8187,257" coordsize="29,0" path="m8187,257r29,e" filled="f" strokeweight=".82pt">
              <v:path arrowok="t"/>
            </v:shape>
            <v:shape id="_x0000_s1784" style="position:absolute;left:8245;top:257;width:29;height:0" coordorigin="8245,257" coordsize="29,0" path="m8245,257r29,e" filled="f" strokeweight=".82pt">
              <v:path arrowok="t"/>
            </v:shape>
            <v:shape id="_x0000_s1783" style="position:absolute;left:8303;top:257;width:29;height:0" coordorigin="8303,257" coordsize="29,0" path="m8303,257r28,e" filled="f" strokeweight=".82pt">
              <v:path arrowok="t"/>
            </v:shape>
            <v:shape id="_x0000_s1782" style="position:absolute;left:8360;top:257;width:29;height:0" coordorigin="8360,257" coordsize="29,0" path="m8360,257r29,e" filled="f" strokeweight=".82pt">
              <v:path arrowok="t"/>
            </v:shape>
            <v:shape id="_x0000_s1781" style="position:absolute;left:8418;top:257;width:29;height:0" coordorigin="8418,257" coordsize="29,0" path="m8418,257r29,e" filled="f" strokeweight=".82pt">
              <v:path arrowok="t"/>
            </v:shape>
            <v:shape id="_x0000_s1780" style="position:absolute;left:8475;top:257;width:29;height:0" coordorigin="8475,257" coordsize="29,0" path="m8475,257r29,e" filled="f" strokeweight=".82pt">
              <v:path arrowok="t"/>
            </v:shape>
            <v:shape id="_x0000_s1779" style="position:absolute;left:8533;top:257;width:29;height:0" coordorigin="8533,257" coordsize="29,0" path="m8533,257r29,e" filled="f" strokeweight=".82pt">
              <v:path arrowok="t"/>
            </v:shape>
            <v:shape id="_x0000_s1778" style="position:absolute;left:8591;top:257;width:29;height:0" coordorigin="8591,257" coordsize="29,0" path="m8591,257r28,e" filled="f" strokeweight=".82pt">
              <v:path arrowok="t"/>
            </v:shape>
            <v:shape id="_x0000_s1777" style="position:absolute;left:8648;top:257;width:29;height:0" coordorigin="8648,257" coordsize="29,0" path="m8648,257r29,e" filled="f" strokeweight=".82pt">
              <v:path arrowok="t"/>
            </v:shape>
            <v:shape id="_x0000_s1776" style="position:absolute;left:8706;top:257;width:29;height:0" coordorigin="8706,257" coordsize="29,0" path="m8706,257r29,e" filled="f" strokeweight=".82pt">
              <v:path arrowok="t"/>
            </v:shape>
            <v:shape id="_x0000_s1775" style="position:absolute;left:8763;top:257;width:29;height:0" coordorigin="8763,257" coordsize="29,0" path="m8763,257r29,e" filled="f" strokeweight=".82pt">
              <v:path arrowok="t"/>
            </v:shape>
            <v:shape id="_x0000_s1774" style="position:absolute;left:8821;top:257;width:29;height:0" coordorigin="8821,257" coordsize="29,0" path="m8821,257r29,e" filled="f" strokeweight=".82pt">
              <v:path arrowok="t"/>
            </v:shape>
            <v:shape id="_x0000_s1773" style="position:absolute;left:8879;top:257;width:29;height:0" coordorigin="8879,257" coordsize="29,0" path="m8879,257r28,e" filled="f" strokeweight=".82pt">
              <v:path arrowok="t"/>
            </v:shape>
            <v:shape id="_x0000_s1772" style="position:absolute;left:8936;top:257;width:29;height:0" coordorigin="8936,257" coordsize="29,0" path="m8936,257r29,e" filled="f" strokeweight=".82pt">
              <v:path arrowok="t"/>
            </v:shape>
            <v:shape id="_x0000_s1771" style="position:absolute;left:8994;top:257;width:29;height:0" coordorigin="8994,257" coordsize="29,0" path="m8994,257r29,e" filled="f" strokeweight=".82pt">
              <v:path arrowok="t"/>
            </v:shape>
            <v:shape id="_x0000_s1770" style="position:absolute;left:9051;top:257;width:29;height:0" coordorigin="9051,257" coordsize="29,0" path="m9051,257r29,e" filled="f" strokeweight=".82pt">
              <v:path arrowok="t"/>
            </v:shape>
            <v:shape id="_x0000_s1769" style="position:absolute;left:9109;top:257;width:29;height:0" coordorigin="9109,257" coordsize="29,0" path="m9109,257r29,e" filled="f" strokeweight=".82pt">
              <v:path arrowok="t"/>
            </v:shape>
            <v:shape id="_x0000_s1768" style="position:absolute;left:9167;top:257;width:29;height:0" coordorigin="9167,257" coordsize="29,0" path="m9167,257r28,e" filled="f" strokeweight=".82pt">
              <v:path arrowok="t"/>
            </v:shape>
            <v:shape id="_x0000_s1767" style="position:absolute;left:9224;top:257;width:29;height:0" coordorigin="9224,257" coordsize="29,0" path="m9224,257r29,e" filled="f" strokeweight=".82pt">
              <v:path arrowok="t"/>
            </v:shape>
            <v:shape id="_x0000_s1766" style="position:absolute;left:9282;top:257;width:29;height:0" coordorigin="9282,257" coordsize="29,0" path="m9282,257r29,e" filled="f" strokeweight=".82pt">
              <v:path arrowok="t"/>
            </v:shape>
            <v:shape id="_x0000_s1765" style="position:absolute;left:9339;top:257;width:29;height:0" coordorigin="9339,257" coordsize="29,0" path="m9339,257r29,e" filled="f" strokeweight=".82pt">
              <v:path arrowok="t"/>
            </v:shape>
            <v:shape id="_x0000_s1764" style="position:absolute;left:9397;top:257;width:29;height:0" coordorigin="9397,257" coordsize="29,0" path="m9397,257r29,e" filled="f" strokeweight=".82pt">
              <v:path arrowok="t"/>
            </v:shape>
            <v:shape id="_x0000_s1763" style="position:absolute;left:9455;top:257;width:29;height:0" coordorigin="9455,257" coordsize="29,0" path="m9455,257r29,e" filled="f" strokeweight=".82pt">
              <v:path arrowok="t"/>
            </v:shape>
            <v:shape id="_x0000_s1762" style="position:absolute;left:9513;top:257;width:29;height:0" coordorigin="9513,257" coordsize="29,0" path="m9513,257r28,e" filled="f" strokeweight=".82pt">
              <v:path arrowok="t"/>
            </v:shape>
            <v:shape id="_x0000_s1761" style="position:absolute;left:9570;top:257;width:29;height:0" coordorigin="9570,257" coordsize="29,0" path="m9570,257r29,e" filled="f" strokeweight=".82pt">
              <v:path arrowok="t"/>
            </v:shape>
            <v:shape id="_x0000_s1760" style="position:absolute;left:9628;top:257;width:29;height:0" coordorigin="9628,257" coordsize="29,0" path="m9628,257r29,e" filled="f" strokeweight=".82pt">
              <v:path arrowok="t"/>
            </v:shape>
            <v:shape id="_x0000_s1759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 w:rsidR="00E476C7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476C7">
        <w:rPr>
          <w:rFonts w:ascii="Calibri" w:eastAsia="Calibri" w:hAnsi="Calibri" w:cs="Calibri"/>
          <w:sz w:val="22"/>
          <w:szCs w:val="22"/>
        </w:rPr>
        <w:t>e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k</w:t>
      </w:r>
      <w:r w:rsidR="00E476C7">
        <w:rPr>
          <w:rFonts w:ascii="Calibri" w:eastAsia="Calibri" w:hAnsi="Calibri" w:cs="Calibri"/>
          <w:sz w:val="22"/>
          <w:szCs w:val="22"/>
        </w:rPr>
        <w:t>erjaan</w:t>
      </w:r>
      <w:proofErr w:type="spellEnd"/>
      <w:r w:rsidR="00E476C7">
        <w:rPr>
          <w:rFonts w:ascii="Calibri" w:eastAsia="Calibri" w:hAnsi="Calibri" w:cs="Calibri"/>
          <w:sz w:val="22"/>
          <w:szCs w:val="22"/>
        </w:rPr>
        <w:t xml:space="preserve">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682F5992" w14:textId="77777777" w:rsidR="001C2392" w:rsidRDefault="001C2392">
      <w:pPr>
        <w:spacing w:before="8" w:line="220" w:lineRule="exact"/>
        <w:rPr>
          <w:sz w:val="22"/>
          <w:szCs w:val="22"/>
        </w:rPr>
      </w:pPr>
    </w:p>
    <w:p w14:paraId="7B8C2CF2" w14:textId="77777777" w:rsidR="001C2392" w:rsidRDefault="00DD387D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49CCF8B4">
          <v:group id="_x0000_s1654" style="position:absolute;left:0;text-align:left;margin-left:190pt;margin-top:12.4pt;width:296.15pt;height:.8pt;z-index:-251661824;mso-position-horizontal-relative:page" coordorigin="3800,248" coordsize="5923,16">
            <v:shape id="_x0000_s1757" style="position:absolute;left:3808;top:257;width:29;height:0" coordorigin="3808,257" coordsize="29,0" path="m3808,257r29,e" filled="f" strokeweight=".82pt">
              <v:path arrowok="t"/>
            </v:shape>
            <v:shape id="_x0000_s1756" style="position:absolute;left:3865;top:257;width:29;height:0" coordorigin="3865,257" coordsize="29,0" path="m3865,257r29,e" filled="f" strokeweight=".82pt">
              <v:path arrowok="t"/>
            </v:shape>
            <v:shape id="_x0000_s1755" style="position:absolute;left:3923;top:257;width:29;height:0" coordorigin="3923,257" coordsize="29,0" path="m3923,257r29,e" filled="f" strokeweight=".82pt">
              <v:path arrowok="t"/>
            </v:shape>
            <v:shape id="_x0000_s1754" style="position:absolute;left:3981;top:257;width:29;height:0" coordorigin="3981,257" coordsize="29,0" path="m3981,257r28,e" filled="f" strokeweight=".82pt">
              <v:path arrowok="t"/>
            </v:shape>
            <v:shape id="_x0000_s1753" style="position:absolute;left:4038;top:257;width:29;height:0" coordorigin="4038,257" coordsize="29,0" path="m4038,257r29,e" filled="f" strokeweight=".82pt">
              <v:path arrowok="t"/>
            </v:shape>
            <v:shape id="_x0000_s1752" style="position:absolute;left:4096;top:257;width:29;height:0" coordorigin="4096,257" coordsize="29,0" path="m4096,257r29,e" filled="f" strokeweight=".82pt">
              <v:path arrowok="t"/>
            </v:shape>
            <v:shape id="_x0000_s1751" style="position:absolute;left:4153;top:257;width:29;height:0" coordorigin="4153,257" coordsize="29,0" path="m4153,257r29,e" filled="f" strokeweight=".82pt">
              <v:path arrowok="t"/>
            </v:shape>
            <v:shape id="_x0000_s1750" style="position:absolute;left:4211;top:257;width:29;height:0" coordorigin="4211,257" coordsize="29,0" path="m4211,257r29,e" filled="f" strokeweight=".82pt">
              <v:path arrowok="t"/>
            </v:shape>
            <v:shape id="_x0000_s1749" style="position:absolute;left:4269;top:257;width:29;height:0" coordorigin="4269,257" coordsize="29,0" path="m4269,257r28,e" filled="f" strokeweight=".82pt">
              <v:path arrowok="t"/>
            </v:shape>
            <v:shape id="_x0000_s1748" style="position:absolute;left:4326;top:257;width:29;height:0" coordorigin="4326,257" coordsize="29,0" path="m4326,257r29,e" filled="f" strokeweight=".82pt">
              <v:path arrowok="t"/>
            </v:shape>
            <v:shape id="_x0000_s1747" style="position:absolute;left:4384;top:257;width:29;height:0" coordorigin="4384,257" coordsize="29,0" path="m4384,257r29,e" filled="f" strokeweight=".82pt">
              <v:path arrowok="t"/>
            </v:shape>
            <v:shape id="_x0000_s1746" style="position:absolute;left:4442;top:257;width:29;height:0" coordorigin="4442,257" coordsize="29,0" path="m4442,257r29,e" filled="f" strokeweight=".82pt">
              <v:path arrowok="t"/>
            </v:shape>
            <v:shape id="_x0000_s1745" style="position:absolute;left:4500;top:257;width:29;height:0" coordorigin="4500,257" coordsize="29,0" path="m4500,257r28,e" filled="f" strokeweight=".82pt">
              <v:path arrowok="t"/>
            </v:shape>
            <v:shape id="_x0000_s1744" style="position:absolute;left:4557;top:257;width:29;height:0" coordorigin="4557,257" coordsize="29,0" path="m4557,257r29,e" filled="f" strokeweight=".82pt">
              <v:path arrowok="t"/>
            </v:shape>
            <v:shape id="_x0000_s1743" style="position:absolute;left:4615;top:257;width:29;height:0" coordorigin="4615,257" coordsize="29,0" path="m4615,257r29,e" filled="f" strokeweight=".82pt">
              <v:path arrowok="t"/>
            </v:shape>
            <v:shape id="_x0000_s1742" style="position:absolute;left:4672;top:257;width:29;height:0" coordorigin="4672,257" coordsize="29,0" path="m4672,257r29,e" filled="f" strokeweight=".82pt">
              <v:path arrowok="t"/>
            </v:shape>
            <v:shape id="_x0000_s1741" style="position:absolute;left:4730;top:257;width:29;height:0" coordorigin="4730,257" coordsize="29,0" path="m4730,257r29,e" filled="f" strokeweight=".82pt">
              <v:path arrowok="t"/>
            </v:shape>
            <v:shape id="_x0000_s1740" style="position:absolute;left:4788;top:257;width:29;height:0" coordorigin="4788,257" coordsize="29,0" path="m4788,257r28,e" filled="f" strokeweight=".82pt">
              <v:path arrowok="t"/>
            </v:shape>
            <v:shape id="_x0000_s1739" style="position:absolute;left:4845;top:257;width:29;height:0" coordorigin="4845,257" coordsize="29,0" path="m4845,257r29,e" filled="f" strokeweight=".82pt">
              <v:path arrowok="t"/>
            </v:shape>
            <v:shape id="_x0000_s1738" style="position:absolute;left:4903;top:257;width:29;height:0" coordorigin="4903,257" coordsize="29,0" path="m4903,257r29,e" filled="f" strokeweight=".82pt">
              <v:path arrowok="t"/>
            </v:shape>
            <v:shape id="_x0000_s1737" style="position:absolute;left:4960;top:257;width:29;height:0" coordorigin="4960,257" coordsize="29,0" path="m4960,257r29,e" filled="f" strokeweight=".82pt">
              <v:path arrowok="t"/>
            </v:shape>
            <v:shape id="_x0000_s1736" style="position:absolute;left:5018;top:257;width:29;height:0" coordorigin="5018,257" coordsize="29,0" path="m5018,257r29,e" filled="f" strokeweight=".82pt">
              <v:path arrowok="t"/>
            </v:shape>
            <v:shape id="_x0000_s1735" style="position:absolute;left:5076;top:257;width:29;height:0" coordorigin="5076,257" coordsize="29,0" path="m5076,257r28,e" filled="f" strokeweight=".82pt">
              <v:path arrowok="t"/>
            </v:shape>
            <v:shape id="_x0000_s1734" style="position:absolute;left:5133;top:257;width:29;height:0" coordorigin="5133,257" coordsize="29,0" path="m5133,257r29,e" filled="f" strokeweight=".82pt">
              <v:path arrowok="t"/>
            </v:shape>
            <v:shape id="_x0000_s1733" style="position:absolute;left:5191;top:257;width:29;height:0" coordorigin="5191,257" coordsize="29,0" path="m5191,257r29,e" filled="f" strokeweight=".82pt">
              <v:path arrowok="t"/>
            </v:shape>
            <v:shape id="_x0000_s1732" style="position:absolute;left:5248;top:257;width:29;height:0" coordorigin="5248,257" coordsize="29,0" path="m5248,257r29,e" filled="f" strokeweight=".82pt">
              <v:path arrowok="t"/>
            </v:shape>
            <v:shape id="_x0000_s1731" style="position:absolute;left:5306;top:257;width:29;height:0" coordorigin="5306,257" coordsize="29,0" path="m5306,257r29,e" filled="f" strokeweight=".82pt">
              <v:path arrowok="t"/>
            </v:shape>
            <v:shape id="_x0000_s1730" style="position:absolute;left:5364;top:257;width:29;height:0" coordorigin="5364,257" coordsize="29,0" path="m5364,257r28,e" filled="f" strokeweight=".82pt">
              <v:path arrowok="t"/>
            </v:shape>
            <v:shape id="_x0000_s1729" style="position:absolute;left:5421;top:257;width:29;height:0" coordorigin="5421,257" coordsize="29,0" path="m5421,257r29,e" filled="f" strokeweight=".82pt">
              <v:path arrowok="t"/>
            </v:shape>
            <v:shape id="_x0000_s1728" style="position:absolute;left:5479;top:257;width:29;height:0" coordorigin="5479,257" coordsize="29,0" path="m5479,257r29,e" filled="f" strokeweight=".82pt">
              <v:path arrowok="t"/>
            </v:shape>
            <v:shape id="_x0000_s1727" style="position:absolute;left:5536;top:257;width:29;height:0" coordorigin="5536,257" coordsize="29,0" path="m5536,257r29,e" filled="f" strokeweight=".82pt">
              <v:path arrowok="t"/>
            </v:shape>
            <v:shape id="_x0000_s1726" style="position:absolute;left:5594;top:257;width:29;height:0" coordorigin="5594,257" coordsize="29,0" path="m5594,257r29,e" filled="f" strokeweight=".82pt">
              <v:path arrowok="t"/>
            </v:shape>
            <v:shape id="_x0000_s1725" style="position:absolute;left:5652;top:257;width:29;height:0" coordorigin="5652,257" coordsize="29,0" path="m5652,257r29,e" filled="f" strokeweight=".82pt">
              <v:path arrowok="t"/>
            </v:shape>
            <v:shape id="_x0000_s1724" style="position:absolute;left:5710;top:257;width:29;height:0" coordorigin="5710,257" coordsize="29,0" path="m5710,257r28,e" filled="f" strokeweight=".82pt">
              <v:path arrowok="t"/>
            </v:shape>
            <v:shape id="_x0000_s1723" style="position:absolute;left:5767;top:257;width:29;height:0" coordorigin="5767,257" coordsize="29,0" path="m5767,257r29,e" filled="f" strokeweight=".82pt">
              <v:path arrowok="t"/>
            </v:shape>
            <v:shape id="_x0000_s1722" style="position:absolute;left:5825;top:257;width:29;height:0" coordorigin="5825,257" coordsize="29,0" path="m5825,257r29,e" filled="f" strokeweight=".82pt">
              <v:path arrowok="t"/>
            </v:shape>
            <v:shape id="_x0000_s1721" style="position:absolute;left:5882;top:257;width:29;height:0" coordorigin="5882,257" coordsize="29,0" path="m5882,257r29,e" filled="f" strokeweight=".82pt">
              <v:path arrowok="t"/>
            </v:shape>
            <v:shape id="_x0000_s1720" style="position:absolute;left:5940;top:257;width:29;height:0" coordorigin="5940,257" coordsize="29,0" path="m5940,257r29,e" filled="f" strokeweight=".82pt">
              <v:path arrowok="t"/>
            </v:shape>
            <v:shape id="_x0000_s1719" style="position:absolute;left:5998;top:257;width:29;height:0" coordorigin="5998,257" coordsize="29,0" path="m5998,257r28,e" filled="f" strokeweight=".82pt">
              <v:path arrowok="t"/>
            </v:shape>
            <v:shape id="_x0000_s1718" style="position:absolute;left:6055;top:257;width:29;height:0" coordorigin="6055,257" coordsize="29,0" path="m6055,257r29,e" filled="f" strokeweight=".82pt">
              <v:path arrowok="t"/>
            </v:shape>
            <v:shape id="_x0000_s1717" style="position:absolute;left:6113;top:257;width:29;height:0" coordorigin="6113,257" coordsize="29,0" path="m6113,257r29,e" filled="f" strokeweight=".82pt">
              <v:path arrowok="t"/>
            </v:shape>
            <v:shape id="_x0000_s1716" style="position:absolute;left:6170;top:257;width:29;height:0" coordorigin="6170,257" coordsize="29,0" path="m6170,257r29,e" filled="f" strokeweight=".82pt">
              <v:path arrowok="t"/>
            </v:shape>
            <v:shape id="_x0000_s1715" style="position:absolute;left:6228;top:257;width:29;height:0" coordorigin="6228,257" coordsize="29,0" path="m6228,257r29,e" filled="f" strokeweight=".82pt">
              <v:path arrowok="t"/>
            </v:shape>
            <v:shape id="_x0000_s1714" style="position:absolute;left:6286;top:257;width:29;height:0" coordorigin="6286,257" coordsize="29,0" path="m6286,257r28,e" filled="f" strokeweight=".82pt">
              <v:path arrowok="t"/>
            </v:shape>
            <v:shape id="_x0000_s1713" style="position:absolute;left:6343;top:257;width:29;height:0" coordorigin="6343,257" coordsize="29,0" path="m6343,257r29,e" filled="f" strokeweight=".82pt">
              <v:path arrowok="t"/>
            </v:shape>
            <v:shape id="_x0000_s1712" style="position:absolute;left:6401;top:257;width:29;height:0" coordorigin="6401,257" coordsize="29,0" path="m6401,257r29,e" filled="f" strokeweight=".82pt">
              <v:path arrowok="t"/>
            </v:shape>
            <v:shape id="_x0000_s1711" style="position:absolute;left:6458;top:257;width:29;height:0" coordorigin="6458,257" coordsize="29,0" path="m6458,257r29,e" filled="f" strokeweight=".82pt">
              <v:path arrowok="t"/>
            </v:shape>
            <v:shape id="_x0000_s1710" style="position:absolute;left:6516;top:257;width:29;height:0" coordorigin="6516,257" coordsize="29,0" path="m6516,257r29,e" filled="f" strokeweight=".82pt">
              <v:path arrowok="t"/>
            </v:shape>
            <v:shape id="_x0000_s1709" style="position:absolute;left:6574;top:257;width:29;height:0" coordorigin="6574,257" coordsize="29,0" path="m6574,257r28,e" filled="f" strokeweight=".82pt">
              <v:path arrowok="t"/>
            </v:shape>
            <v:shape id="_x0000_s1708" style="position:absolute;left:6631;top:257;width:29;height:0" coordorigin="6631,257" coordsize="29,0" path="m6631,257r29,e" filled="f" strokeweight=".82pt">
              <v:path arrowok="t"/>
            </v:shape>
            <v:shape id="_x0000_s1707" style="position:absolute;left:6689;top:257;width:29;height:0" coordorigin="6689,257" coordsize="29,0" path="m6689,257r29,e" filled="f" strokeweight=".82pt">
              <v:path arrowok="t"/>
            </v:shape>
            <v:shape id="_x0000_s1706" style="position:absolute;left:6746;top:257;width:29;height:0" coordorigin="6746,257" coordsize="29,0" path="m6746,257r29,e" filled="f" strokeweight=".82pt">
              <v:path arrowok="t"/>
            </v:shape>
            <v:shape id="_x0000_s1705" style="position:absolute;left:6804;top:257;width:29;height:0" coordorigin="6804,257" coordsize="29,0" path="m6804,257r29,e" filled="f" strokeweight=".82pt">
              <v:path arrowok="t"/>
            </v:shape>
            <v:shape id="_x0000_s1704" style="position:absolute;left:6862;top:257;width:29;height:0" coordorigin="6862,257" coordsize="29,0" path="m6862,257r29,e" filled="f" strokeweight=".82pt">
              <v:path arrowok="t"/>
            </v:shape>
            <v:shape id="_x0000_s1703" style="position:absolute;left:6920;top:257;width:29;height:0" coordorigin="6920,257" coordsize="29,0" path="m6920,257r28,e" filled="f" strokeweight=".82pt">
              <v:path arrowok="t"/>
            </v:shape>
            <v:shape id="_x0000_s1702" style="position:absolute;left:6977;top:257;width:29;height:0" coordorigin="6977,257" coordsize="29,0" path="m6977,257r29,e" filled="f" strokeweight=".82pt">
              <v:path arrowok="t"/>
            </v:shape>
            <v:shape id="_x0000_s1701" style="position:absolute;left:7035;top:257;width:29;height:0" coordorigin="7035,257" coordsize="29,0" path="m7035,257r29,e" filled="f" strokeweight=".82pt">
              <v:path arrowok="t"/>
            </v:shape>
            <v:shape id="_x0000_s1700" style="position:absolute;left:7092;top:257;width:29;height:0" coordorigin="7092,257" coordsize="29,0" path="m7092,257r29,e" filled="f" strokeweight=".82pt">
              <v:path arrowok="t"/>
            </v:shape>
            <v:shape id="_x0000_s1699" style="position:absolute;left:7150;top:257;width:29;height:0" coordorigin="7150,257" coordsize="29,0" path="m7150,257r29,e" filled="f" strokeweight=".82pt">
              <v:path arrowok="t"/>
            </v:shape>
            <v:shape id="_x0000_s1698" style="position:absolute;left:7208;top:257;width:29;height:0" coordorigin="7208,257" coordsize="29,0" path="m7208,257r28,e" filled="f" strokeweight=".82pt">
              <v:path arrowok="t"/>
            </v:shape>
            <v:shape id="_x0000_s1697" style="position:absolute;left:7265;top:257;width:29;height:0" coordorigin="7265,257" coordsize="29,0" path="m7265,257r29,e" filled="f" strokeweight=".82pt">
              <v:path arrowok="t"/>
            </v:shape>
            <v:shape id="_x0000_s1696" style="position:absolute;left:7323;top:257;width:29;height:0" coordorigin="7323,257" coordsize="29,0" path="m7323,257r29,e" filled="f" strokeweight=".82pt">
              <v:path arrowok="t"/>
            </v:shape>
            <v:shape id="_x0000_s1695" style="position:absolute;left:7380;top:257;width:29;height:0" coordorigin="7380,257" coordsize="29,0" path="m7380,257r29,e" filled="f" strokeweight=".82pt">
              <v:path arrowok="t"/>
            </v:shape>
            <v:shape id="_x0000_s1694" style="position:absolute;left:7438;top:257;width:29;height:0" coordorigin="7438,257" coordsize="29,0" path="m7438,257r29,e" filled="f" strokeweight=".82pt">
              <v:path arrowok="t"/>
            </v:shape>
            <v:shape id="_x0000_s1693" style="position:absolute;left:7496;top:257;width:29;height:0" coordorigin="7496,257" coordsize="29,0" path="m7496,257r28,e" filled="f" strokeweight=".82pt">
              <v:path arrowok="t"/>
            </v:shape>
            <v:shape id="_x0000_s1692" style="position:absolute;left:7553;top:257;width:29;height:0" coordorigin="7553,257" coordsize="29,0" path="m7553,257r29,e" filled="f" strokeweight=".82pt">
              <v:path arrowok="t"/>
            </v:shape>
            <v:shape id="_x0000_s1691" style="position:absolute;left:7611;top:257;width:29;height:0" coordorigin="7611,257" coordsize="29,0" path="m7611,257r29,e" filled="f" strokeweight=".82pt">
              <v:path arrowok="t"/>
            </v:shape>
            <v:shape id="_x0000_s1690" style="position:absolute;left:7668;top:257;width:29;height:0" coordorigin="7668,257" coordsize="29,0" path="m7668,257r29,e" filled="f" strokeweight=".82pt">
              <v:path arrowok="t"/>
            </v:shape>
            <v:shape id="_x0000_s1689" style="position:absolute;left:7726;top:257;width:29;height:0" coordorigin="7726,257" coordsize="29,0" path="m7726,257r29,e" filled="f" strokeweight=".82pt">
              <v:path arrowok="t"/>
            </v:shape>
            <v:shape id="_x0000_s1688" style="position:absolute;left:7784;top:257;width:29;height:0" coordorigin="7784,257" coordsize="29,0" path="m7784,257r28,e" filled="f" strokeweight=".82pt">
              <v:path arrowok="t"/>
            </v:shape>
            <v:shape id="_x0000_s1687" style="position:absolute;left:7841;top:257;width:29;height:0" coordorigin="7841,257" coordsize="29,0" path="m7841,257r29,e" filled="f" strokeweight=".82pt">
              <v:path arrowok="t"/>
            </v:shape>
            <v:shape id="_x0000_s1686" style="position:absolute;left:7899;top:257;width:29;height:0" coordorigin="7899,257" coordsize="29,0" path="m7899,257r29,e" filled="f" strokeweight=".82pt">
              <v:path arrowok="t"/>
            </v:shape>
            <v:shape id="_x0000_s1685" style="position:absolute;left:7956;top:257;width:29;height:0" coordorigin="7956,257" coordsize="29,0" path="m7956,257r29,e" filled="f" strokeweight=".82pt">
              <v:path arrowok="t"/>
            </v:shape>
            <v:shape id="_x0000_s1684" style="position:absolute;left:8014;top:257;width:29;height:0" coordorigin="8014,257" coordsize="29,0" path="m8014,257r29,e" filled="f" strokeweight=".82pt">
              <v:path arrowok="t"/>
            </v:shape>
            <v:shape id="_x0000_s1683" style="position:absolute;left:8072;top:257;width:29;height:0" coordorigin="8072,257" coordsize="29,0" path="m8072,257r28,e" filled="f" strokeweight=".82pt">
              <v:path arrowok="t"/>
            </v:shape>
            <v:shape id="_x0000_s1682" style="position:absolute;left:8129;top:257;width:29;height:0" coordorigin="8129,257" coordsize="29,0" path="m8129,257r29,e" filled="f" strokeweight=".82pt">
              <v:path arrowok="t"/>
            </v:shape>
            <v:shape id="_x0000_s1681" style="position:absolute;left:8187;top:257;width:29;height:0" coordorigin="8187,257" coordsize="29,0" path="m8187,257r29,e" filled="f" strokeweight=".82pt">
              <v:path arrowok="t"/>
            </v:shape>
            <v:shape id="_x0000_s1680" style="position:absolute;left:8245;top:257;width:29;height:0" coordorigin="8245,257" coordsize="29,0" path="m8245,257r29,e" filled="f" strokeweight=".82pt">
              <v:path arrowok="t"/>
            </v:shape>
            <v:shape id="_x0000_s1679" style="position:absolute;left:8303;top:257;width:29;height:0" coordorigin="8303,257" coordsize="29,0" path="m8303,257r28,e" filled="f" strokeweight=".82pt">
              <v:path arrowok="t"/>
            </v:shape>
            <v:shape id="_x0000_s1678" style="position:absolute;left:8360;top:257;width:29;height:0" coordorigin="8360,257" coordsize="29,0" path="m8360,257r29,e" filled="f" strokeweight=".82pt">
              <v:path arrowok="t"/>
            </v:shape>
            <v:shape id="_x0000_s1677" style="position:absolute;left:8418;top:257;width:29;height:0" coordorigin="8418,257" coordsize="29,0" path="m8418,257r29,e" filled="f" strokeweight=".82pt">
              <v:path arrowok="t"/>
            </v:shape>
            <v:shape id="_x0000_s1676" style="position:absolute;left:8475;top:257;width:29;height:0" coordorigin="8475,257" coordsize="29,0" path="m8475,257r29,e" filled="f" strokeweight=".82pt">
              <v:path arrowok="t"/>
            </v:shape>
            <v:shape id="_x0000_s1675" style="position:absolute;left:8533;top:257;width:29;height:0" coordorigin="8533,257" coordsize="29,0" path="m8533,257r29,e" filled="f" strokeweight=".82pt">
              <v:path arrowok="t"/>
            </v:shape>
            <v:shape id="_x0000_s1674" style="position:absolute;left:8591;top:257;width:29;height:0" coordorigin="8591,257" coordsize="29,0" path="m8591,257r28,e" filled="f" strokeweight=".82pt">
              <v:path arrowok="t"/>
            </v:shape>
            <v:shape id="_x0000_s1673" style="position:absolute;left:8648;top:257;width:29;height:0" coordorigin="8648,257" coordsize="29,0" path="m8648,257r29,e" filled="f" strokeweight=".82pt">
              <v:path arrowok="t"/>
            </v:shape>
            <v:shape id="_x0000_s1672" style="position:absolute;left:8706;top:257;width:29;height:0" coordorigin="8706,257" coordsize="29,0" path="m8706,257r29,e" filled="f" strokeweight=".82pt">
              <v:path arrowok="t"/>
            </v:shape>
            <v:shape id="_x0000_s1671" style="position:absolute;left:8763;top:257;width:29;height:0" coordorigin="8763,257" coordsize="29,0" path="m8763,257r29,e" filled="f" strokeweight=".82pt">
              <v:path arrowok="t"/>
            </v:shape>
            <v:shape id="_x0000_s1670" style="position:absolute;left:8821;top:257;width:29;height:0" coordorigin="8821,257" coordsize="29,0" path="m8821,257r29,e" filled="f" strokeweight=".82pt">
              <v:path arrowok="t"/>
            </v:shape>
            <v:shape id="_x0000_s1669" style="position:absolute;left:8879;top:257;width:29;height:0" coordorigin="8879,257" coordsize="29,0" path="m8879,257r28,e" filled="f" strokeweight=".82pt">
              <v:path arrowok="t"/>
            </v:shape>
            <v:shape id="_x0000_s1668" style="position:absolute;left:8936;top:257;width:29;height:0" coordorigin="8936,257" coordsize="29,0" path="m8936,257r29,e" filled="f" strokeweight=".82pt">
              <v:path arrowok="t"/>
            </v:shape>
            <v:shape id="_x0000_s1667" style="position:absolute;left:8994;top:257;width:29;height:0" coordorigin="8994,257" coordsize="29,0" path="m8994,257r29,e" filled="f" strokeweight=".82pt">
              <v:path arrowok="t"/>
            </v:shape>
            <v:shape id="_x0000_s1666" style="position:absolute;left:9051;top:257;width:29;height:0" coordorigin="9051,257" coordsize="29,0" path="m9051,257r29,e" filled="f" strokeweight=".82pt">
              <v:path arrowok="t"/>
            </v:shape>
            <v:shape id="_x0000_s1665" style="position:absolute;left:9109;top:257;width:29;height:0" coordorigin="9109,257" coordsize="29,0" path="m9109,257r29,e" filled="f" strokeweight=".82pt">
              <v:path arrowok="t"/>
            </v:shape>
            <v:shape id="_x0000_s1664" style="position:absolute;left:9167;top:257;width:29;height:0" coordorigin="9167,257" coordsize="29,0" path="m9167,257r28,e" filled="f" strokeweight=".82pt">
              <v:path arrowok="t"/>
            </v:shape>
            <v:shape id="_x0000_s1663" style="position:absolute;left:9224;top:257;width:29;height:0" coordorigin="9224,257" coordsize="29,0" path="m9224,257r29,e" filled="f" strokeweight=".82pt">
              <v:path arrowok="t"/>
            </v:shape>
            <v:shape id="_x0000_s1662" style="position:absolute;left:9282;top:257;width:29;height:0" coordorigin="9282,257" coordsize="29,0" path="m9282,257r29,e" filled="f" strokeweight=".82pt">
              <v:path arrowok="t"/>
            </v:shape>
            <v:shape id="_x0000_s1661" style="position:absolute;left:9339;top:257;width:29;height:0" coordorigin="9339,257" coordsize="29,0" path="m9339,257r29,e" filled="f" strokeweight=".82pt">
              <v:path arrowok="t"/>
            </v:shape>
            <v:shape id="_x0000_s1660" style="position:absolute;left:9397;top:257;width:29;height:0" coordorigin="9397,257" coordsize="29,0" path="m9397,257r29,e" filled="f" strokeweight=".82pt">
              <v:path arrowok="t"/>
            </v:shape>
            <v:shape id="_x0000_s1659" style="position:absolute;left:9455;top:257;width:29;height:0" coordorigin="9455,257" coordsize="29,0" path="m9455,257r29,e" filled="f" strokeweight=".82pt">
              <v:path arrowok="t"/>
            </v:shape>
            <v:shape id="_x0000_s1658" style="position:absolute;left:9513;top:257;width:29;height:0" coordorigin="9513,257" coordsize="29,0" path="m9513,257r28,e" filled="f" strokeweight=".82pt">
              <v:path arrowok="t"/>
            </v:shape>
            <v:shape id="_x0000_s1657" style="position:absolute;left:9570;top:257;width:29;height:0" coordorigin="9570,257" coordsize="29,0" path="m9570,257r29,e" filled="f" strokeweight=".82pt">
              <v:path arrowok="t"/>
            </v:shape>
            <v:shape id="_x0000_s1656" style="position:absolute;left:9628;top:257;width:29;height:0" coordorigin="9628,257" coordsize="29,0" path="m9628,257r29,e" filled="f" strokeweight=".82pt">
              <v:path arrowok="t"/>
            </v:shape>
            <v:shape id="_x0000_s1655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 w:rsidR="00E476C7">
        <w:rPr>
          <w:rFonts w:ascii="Calibri" w:eastAsia="Calibri" w:hAnsi="Calibri" w:cs="Calibri"/>
          <w:spacing w:val="2"/>
          <w:sz w:val="22"/>
          <w:szCs w:val="22"/>
        </w:rPr>
        <w:t>I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76C7">
        <w:rPr>
          <w:rFonts w:ascii="Calibri" w:eastAsia="Calibri" w:hAnsi="Calibri" w:cs="Calibri"/>
          <w:sz w:val="22"/>
          <w:szCs w:val="22"/>
        </w:rPr>
        <w:t>s</w:t>
      </w:r>
      <w:r w:rsidR="00E476C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76C7">
        <w:rPr>
          <w:rFonts w:ascii="Calibri" w:eastAsia="Calibri" w:hAnsi="Calibri" w:cs="Calibri"/>
          <w:sz w:val="22"/>
          <w:szCs w:val="22"/>
        </w:rPr>
        <w:t>si</w:t>
      </w:r>
      <w:proofErr w:type="spellEnd"/>
      <w:r w:rsidR="00E476C7">
        <w:rPr>
          <w:rFonts w:ascii="Calibri" w:eastAsia="Calibri" w:hAnsi="Calibri" w:cs="Calibri"/>
          <w:sz w:val="22"/>
          <w:szCs w:val="22"/>
        </w:rPr>
        <w:t xml:space="preserve">    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4BA54A3B" w14:textId="77777777" w:rsidR="001C2392" w:rsidRDefault="001C2392">
      <w:pPr>
        <w:spacing w:before="9" w:line="220" w:lineRule="exact"/>
        <w:rPr>
          <w:sz w:val="22"/>
          <w:szCs w:val="22"/>
        </w:rPr>
      </w:pPr>
    </w:p>
    <w:p w14:paraId="1F1D9F43" w14:textId="77777777" w:rsidR="001C2392" w:rsidRDefault="00DD387D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576DF9FD">
          <v:group id="_x0000_s1550" style="position:absolute;left:0;text-align:left;margin-left:190pt;margin-top:12.4pt;width:296.15pt;height:.8pt;z-index:-251660800;mso-position-horizontal-relative:page" coordorigin="3800,248" coordsize="5923,16">
            <v:shape id="_x0000_s1653" style="position:absolute;left:3808;top:257;width:29;height:0" coordorigin="3808,257" coordsize="29,0" path="m3808,257r29,e" filled="f" strokeweight=".82pt">
              <v:path arrowok="t"/>
            </v:shape>
            <v:shape id="_x0000_s1652" style="position:absolute;left:3865;top:257;width:29;height:0" coordorigin="3865,257" coordsize="29,0" path="m3865,257r29,e" filled="f" strokeweight=".82pt">
              <v:path arrowok="t"/>
            </v:shape>
            <v:shape id="_x0000_s1651" style="position:absolute;left:3923;top:257;width:29;height:0" coordorigin="3923,257" coordsize="29,0" path="m3923,257r29,e" filled="f" strokeweight=".82pt">
              <v:path arrowok="t"/>
            </v:shape>
            <v:shape id="_x0000_s1650" style="position:absolute;left:3981;top:257;width:29;height:0" coordorigin="3981,257" coordsize="29,0" path="m3981,257r28,e" filled="f" strokeweight=".82pt">
              <v:path arrowok="t"/>
            </v:shape>
            <v:shape id="_x0000_s1649" style="position:absolute;left:4038;top:257;width:29;height:0" coordorigin="4038,257" coordsize="29,0" path="m4038,257r29,e" filled="f" strokeweight=".82pt">
              <v:path arrowok="t"/>
            </v:shape>
            <v:shape id="_x0000_s1648" style="position:absolute;left:4096;top:257;width:29;height:0" coordorigin="4096,257" coordsize="29,0" path="m4096,257r29,e" filled="f" strokeweight=".82pt">
              <v:path arrowok="t"/>
            </v:shape>
            <v:shape id="_x0000_s1647" style="position:absolute;left:4153;top:257;width:29;height:0" coordorigin="4153,257" coordsize="29,0" path="m4153,257r29,e" filled="f" strokeweight=".82pt">
              <v:path arrowok="t"/>
            </v:shape>
            <v:shape id="_x0000_s1646" style="position:absolute;left:4211;top:257;width:29;height:0" coordorigin="4211,257" coordsize="29,0" path="m4211,257r29,e" filled="f" strokeweight=".82pt">
              <v:path arrowok="t"/>
            </v:shape>
            <v:shape id="_x0000_s1645" style="position:absolute;left:4269;top:257;width:29;height:0" coordorigin="4269,257" coordsize="29,0" path="m4269,257r28,e" filled="f" strokeweight=".82pt">
              <v:path arrowok="t"/>
            </v:shape>
            <v:shape id="_x0000_s1644" style="position:absolute;left:4326;top:257;width:29;height:0" coordorigin="4326,257" coordsize="29,0" path="m4326,257r29,e" filled="f" strokeweight=".82pt">
              <v:path arrowok="t"/>
            </v:shape>
            <v:shape id="_x0000_s1643" style="position:absolute;left:4384;top:257;width:29;height:0" coordorigin="4384,257" coordsize="29,0" path="m4384,257r29,e" filled="f" strokeweight=".82pt">
              <v:path arrowok="t"/>
            </v:shape>
            <v:shape id="_x0000_s1642" style="position:absolute;left:4442;top:257;width:29;height:0" coordorigin="4442,257" coordsize="29,0" path="m4442,257r29,e" filled="f" strokeweight=".82pt">
              <v:path arrowok="t"/>
            </v:shape>
            <v:shape id="_x0000_s1641" style="position:absolute;left:4500;top:257;width:29;height:0" coordorigin="4500,257" coordsize="29,0" path="m4500,257r28,e" filled="f" strokeweight=".82pt">
              <v:path arrowok="t"/>
            </v:shape>
            <v:shape id="_x0000_s1640" style="position:absolute;left:4557;top:257;width:29;height:0" coordorigin="4557,257" coordsize="29,0" path="m4557,257r29,e" filled="f" strokeweight=".82pt">
              <v:path arrowok="t"/>
            </v:shape>
            <v:shape id="_x0000_s1639" style="position:absolute;left:4615;top:257;width:29;height:0" coordorigin="4615,257" coordsize="29,0" path="m4615,257r29,e" filled="f" strokeweight=".82pt">
              <v:path arrowok="t"/>
            </v:shape>
            <v:shape id="_x0000_s1638" style="position:absolute;left:4672;top:257;width:29;height:0" coordorigin="4672,257" coordsize="29,0" path="m4672,257r29,e" filled="f" strokeweight=".82pt">
              <v:path arrowok="t"/>
            </v:shape>
            <v:shape id="_x0000_s1637" style="position:absolute;left:4730;top:257;width:29;height:0" coordorigin="4730,257" coordsize="29,0" path="m4730,257r29,e" filled="f" strokeweight=".82pt">
              <v:path arrowok="t"/>
            </v:shape>
            <v:shape id="_x0000_s1636" style="position:absolute;left:4788;top:257;width:29;height:0" coordorigin="4788,257" coordsize="29,0" path="m4788,257r28,e" filled="f" strokeweight=".82pt">
              <v:path arrowok="t"/>
            </v:shape>
            <v:shape id="_x0000_s1635" style="position:absolute;left:4845;top:257;width:29;height:0" coordorigin="4845,257" coordsize="29,0" path="m4845,257r29,e" filled="f" strokeweight=".82pt">
              <v:path arrowok="t"/>
            </v:shape>
            <v:shape id="_x0000_s1634" style="position:absolute;left:4903;top:257;width:29;height:0" coordorigin="4903,257" coordsize="29,0" path="m4903,257r29,e" filled="f" strokeweight=".82pt">
              <v:path arrowok="t"/>
            </v:shape>
            <v:shape id="_x0000_s1633" style="position:absolute;left:4960;top:257;width:29;height:0" coordorigin="4960,257" coordsize="29,0" path="m4960,257r29,e" filled="f" strokeweight=".82pt">
              <v:path arrowok="t"/>
            </v:shape>
            <v:shape id="_x0000_s1632" style="position:absolute;left:5018;top:257;width:29;height:0" coordorigin="5018,257" coordsize="29,0" path="m5018,257r29,e" filled="f" strokeweight=".82pt">
              <v:path arrowok="t"/>
            </v:shape>
            <v:shape id="_x0000_s1631" style="position:absolute;left:5076;top:257;width:29;height:0" coordorigin="5076,257" coordsize="29,0" path="m5076,257r28,e" filled="f" strokeweight=".82pt">
              <v:path arrowok="t"/>
            </v:shape>
            <v:shape id="_x0000_s1630" style="position:absolute;left:5133;top:257;width:29;height:0" coordorigin="5133,257" coordsize="29,0" path="m5133,257r29,e" filled="f" strokeweight=".82pt">
              <v:path arrowok="t"/>
            </v:shape>
            <v:shape id="_x0000_s1629" style="position:absolute;left:5191;top:257;width:29;height:0" coordorigin="5191,257" coordsize="29,0" path="m5191,257r29,e" filled="f" strokeweight=".82pt">
              <v:path arrowok="t"/>
            </v:shape>
            <v:shape id="_x0000_s1628" style="position:absolute;left:5248;top:257;width:29;height:0" coordorigin="5248,257" coordsize="29,0" path="m5248,257r29,e" filled="f" strokeweight=".82pt">
              <v:path arrowok="t"/>
            </v:shape>
            <v:shape id="_x0000_s1627" style="position:absolute;left:5306;top:257;width:29;height:0" coordorigin="5306,257" coordsize="29,0" path="m5306,257r29,e" filled="f" strokeweight=".82pt">
              <v:path arrowok="t"/>
            </v:shape>
            <v:shape id="_x0000_s1626" style="position:absolute;left:5364;top:257;width:29;height:0" coordorigin="5364,257" coordsize="29,0" path="m5364,257r28,e" filled="f" strokeweight=".82pt">
              <v:path arrowok="t"/>
            </v:shape>
            <v:shape id="_x0000_s1625" style="position:absolute;left:5421;top:257;width:29;height:0" coordorigin="5421,257" coordsize="29,0" path="m5421,257r29,e" filled="f" strokeweight=".82pt">
              <v:path arrowok="t"/>
            </v:shape>
            <v:shape id="_x0000_s1624" style="position:absolute;left:5479;top:257;width:29;height:0" coordorigin="5479,257" coordsize="29,0" path="m5479,257r29,e" filled="f" strokeweight=".82pt">
              <v:path arrowok="t"/>
            </v:shape>
            <v:shape id="_x0000_s1623" style="position:absolute;left:5536;top:257;width:29;height:0" coordorigin="5536,257" coordsize="29,0" path="m5536,257r29,e" filled="f" strokeweight=".82pt">
              <v:path arrowok="t"/>
            </v:shape>
            <v:shape id="_x0000_s1622" style="position:absolute;left:5594;top:257;width:29;height:0" coordorigin="5594,257" coordsize="29,0" path="m5594,257r29,e" filled="f" strokeweight=".82pt">
              <v:path arrowok="t"/>
            </v:shape>
            <v:shape id="_x0000_s1621" style="position:absolute;left:5652;top:257;width:29;height:0" coordorigin="5652,257" coordsize="29,0" path="m5652,257r29,e" filled="f" strokeweight=".82pt">
              <v:path arrowok="t"/>
            </v:shape>
            <v:shape id="_x0000_s1620" style="position:absolute;left:5710;top:257;width:29;height:0" coordorigin="5710,257" coordsize="29,0" path="m5710,257r28,e" filled="f" strokeweight=".82pt">
              <v:path arrowok="t"/>
            </v:shape>
            <v:shape id="_x0000_s1619" style="position:absolute;left:5767;top:257;width:29;height:0" coordorigin="5767,257" coordsize="29,0" path="m5767,257r29,e" filled="f" strokeweight=".82pt">
              <v:path arrowok="t"/>
            </v:shape>
            <v:shape id="_x0000_s1618" style="position:absolute;left:5825;top:257;width:29;height:0" coordorigin="5825,257" coordsize="29,0" path="m5825,257r29,e" filled="f" strokeweight=".82pt">
              <v:path arrowok="t"/>
            </v:shape>
            <v:shape id="_x0000_s1617" style="position:absolute;left:5882;top:257;width:29;height:0" coordorigin="5882,257" coordsize="29,0" path="m5882,257r29,e" filled="f" strokeweight=".82pt">
              <v:path arrowok="t"/>
            </v:shape>
            <v:shape id="_x0000_s1616" style="position:absolute;left:5940;top:257;width:29;height:0" coordorigin="5940,257" coordsize="29,0" path="m5940,257r29,e" filled="f" strokeweight=".82pt">
              <v:path arrowok="t"/>
            </v:shape>
            <v:shape id="_x0000_s1615" style="position:absolute;left:5998;top:257;width:29;height:0" coordorigin="5998,257" coordsize="29,0" path="m5998,257r28,e" filled="f" strokeweight=".82pt">
              <v:path arrowok="t"/>
            </v:shape>
            <v:shape id="_x0000_s1614" style="position:absolute;left:6055;top:257;width:29;height:0" coordorigin="6055,257" coordsize="29,0" path="m6055,257r29,e" filled="f" strokeweight=".82pt">
              <v:path arrowok="t"/>
            </v:shape>
            <v:shape id="_x0000_s1613" style="position:absolute;left:6113;top:257;width:29;height:0" coordorigin="6113,257" coordsize="29,0" path="m6113,257r29,e" filled="f" strokeweight=".82pt">
              <v:path arrowok="t"/>
            </v:shape>
            <v:shape id="_x0000_s1612" style="position:absolute;left:6170;top:257;width:29;height:0" coordorigin="6170,257" coordsize="29,0" path="m6170,257r29,e" filled="f" strokeweight=".82pt">
              <v:path arrowok="t"/>
            </v:shape>
            <v:shape id="_x0000_s1611" style="position:absolute;left:6228;top:257;width:29;height:0" coordorigin="6228,257" coordsize="29,0" path="m6228,257r29,e" filled="f" strokeweight=".82pt">
              <v:path arrowok="t"/>
            </v:shape>
            <v:shape id="_x0000_s1610" style="position:absolute;left:6286;top:257;width:29;height:0" coordorigin="6286,257" coordsize="29,0" path="m6286,257r28,e" filled="f" strokeweight=".82pt">
              <v:path arrowok="t"/>
            </v:shape>
            <v:shape id="_x0000_s1609" style="position:absolute;left:6343;top:257;width:29;height:0" coordorigin="6343,257" coordsize="29,0" path="m6343,257r29,e" filled="f" strokeweight=".82pt">
              <v:path arrowok="t"/>
            </v:shape>
            <v:shape id="_x0000_s1608" style="position:absolute;left:6401;top:257;width:29;height:0" coordorigin="6401,257" coordsize="29,0" path="m6401,257r29,e" filled="f" strokeweight=".82pt">
              <v:path arrowok="t"/>
            </v:shape>
            <v:shape id="_x0000_s1607" style="position:absolute;left:6458;top:257;width:29;height:0" coordorigin="6458,257" coordsize="29,0" path="m6458,257r29,e" filled="f" strokeweight=".82pt">
              <v:path arrowok="t"/>
            </v:shape>
            <v:shape id="_x0000_s1606" style="position:absolute;left:6516;top:257;width:29;height:0" coordorigin="6516,257" coordsize="29,0" path="m6516,257r29,e" filled="f" strokeweight=".82pt">
              <v:path arrowok="t"/>
            </v:shape>
            <v:shape id="_x0000_s1605" style="position:absolute;left:6574;top:257;width:29;height:0" coordorigin="6574,257" coordsize="29,0" path="m6574,257r28,e" filled="f" strokeweight=".82pt">
              <v:path arrowok="t"/>
            </v:shape>
            <v:shape id="_x0000_s1604" style="position:absolute;left:6631;top:257;width:29;height:0" coordorigin="6631,257" coordsize="29,0" path="m6631,257r29,e" filled="f" strokeweight=".82pt">
              <v:path arrowok="t"/>
            </v:shape>
            <v:shape id="_x0000_s1603" style="position:absolute;left:6689;top:257;width:29;height:0" coordorigin="6689,257" coordsize="29,0" path="m6689,257r29,e" filled="f" strokeweight=".82pt">
              <v:path arrowok="t"/>
            </v:shape>
            <v:shape id="_x0000_s1602" style="position:absolute;left:6746;top:257;width:29;height:0" coordorigin="6746,257" coordsize="29,0" path="m6746,257r29,e" filled="f" strokeweight=".82pt">
              <v:path arrowok="t"/>
            </v:shape>
            <v:shape id="_x0000_s1601" style="position:absolute;left:6804;top:257;width:29;height:0" coordorigin="6804,257" coordsize="29,0" path="m6804,257r29,e" filled="f" strokeweight=".82pt">
              <v:path arrowok="t"/>
            </v:shape>
            <v:shape id="_x0000_s1600" style="position:absolute;left:6862;top:257;width:29;height:0" coordorigin="6862,257" coordsize="29,0" path="m6862,257r29,e" filled="f" strokeweight=".82pt">
              <v:path arrowok="t"/>
            </v:shape>
            <v:shape id="_x0000_s1599" style="position:absolute;left:6920;top:257;width:29;height:0" coordorigin="6920,257" coordsize="29,0" path="m6920,257r28,e" filled="f" strokeweight=".82pt">
              <v:path arrowok="t"/>
            </v:shape>
            <v:shape id="_x0000_s1598" style="position:absolute;left:6977;top:257;width:29;height:0" coordorigin="6977,257" coordsize="29,0" path="m6977,257r29,e" filled="f" strokeweight=".82pt">
              <v:path arrowok="t"/>
            </v:shape>
            <v:shape id="_x0000_s1597" style="position:absolute;left:7035;top:257;width:29;height:0" coordorigin="7035,257" coordsize="29,0" path="m7035,257r29,e" filled="f" strokeweight=".82pt">
              <v:path arrowok="t"/>
            </v:shape>
            <v:shape id="_x0000_s1596" style="position:absolute;left:7092;top:257;width:29;height:0" coordorigin="7092,257" coordsize="29,0" path="m7092,257r29,e" filled="f" strokeweight=".82pt">
              <v:path arrowok="t"/>
            </v:shape>
            <v:shape id="_x0000_s1595" style="position:absolute;left:7150;top:257;width:29;height:0" coordorigin="7150,257" coordsize="29,0" path="m7150,257r29,e" filled="f" strokeweight=".82pt">
              <v:path arrowok="t"/>
            </v:shape>
            <v:shape id="_x0000_s1594" style="position:absolute;left:7208;top:257;width:29;height:0" coordorigin="7208,257" coordsize="29,0" path="m7208,257r28,e" filled="f" strokeweight=".82pt">
              <v:path arrowok="t"/>
            </v:shape>
            <v:shape id="_x0000_s1593" style="position:absolute;left:7265;top:257;width:29;height:0" coordorigin="7265,257" coordsize="29,0" path="m7265,257r29,e" filled="f" strokeweight=".82pt">
              <v:path arrowok="t"/>
            </v:shape>
            <v:shape id="_x0000_s1592" style="position:absolute;left:7323;top:257;width:29;height:0" coordorigin="7323,257" coordsize="29,0" path="m7323,257r29,e" filled="f" strokeweight=".82pt">
              <v:path arrowok="t"/>
            </v:shape>
            <v:shape id="_x0000_s1591" style="position:absolute;left:7380;top:257;width:29;height:0" coordorigin="7380,257" coordsize="29,0" path="m7380,257r29,e" filled="f" strokeweight=".82pt">
              <v:path arrowok="t"/>
            </v:shape>
            <v:shape id="_x0000_s1590" style="position:absolute;left:7438;top:257;width:29;height:0" coordorigin="7438,257" coordsize="29,0" path="m7438,257r29,e" filled="f" strokeweight=".82pt">
              <v:path arrowok="t"/>
            </v:shape>
            <v:shape id="_x0000_s1589" style="position:absolute;left:7496;top:257;width:29;height:0" coordorigin="7496,257" coordsize="29,0" path="m7496,257r28,e" filled="f" strokeweight=".82pt">
              <v:path arrowok="t"/>
            </v:shape>
            <v:shape id="_x0000_s1588" style="position:absolute;left:7553;top:257;width:29;height:0" coordorigin="7553,257" coordsize="29,0" path="m7553,257r29,e" filled="f" strokeweight=".82pt">
              <v:path arrowok="t"/>
            </v:shape>
            <v:shape id="_x0000_s1587" style="position:absolute;left:7611;top:257;width:29;height:0" coordorigin="7611,257" coordsize="29,0" path="m7611,257r29,e" filled="f" strokeweight=".82pt">
              <v:path arrowok="t"/>
            </v:shape>
            <v:shape id="_x0000_s1586" style="position:absolute;left:7668;top:257;width:29;height:0" coordorigin="7668,257" coordsize="29,0" path="m7668,257r29,e" filled="f" strokeweight=".82pt">
              <v:path arrowok="t"/>
            </v:shape>
            <v:shape id="_x0000_s1585" style="position:absolute;left:7726;top:257;width:29;height:0" coordorigin="7726,257" coordsize="29,0" path="m7726,257r29,e" filled="f" strokeweight=".82pt">
              <v:path arrowok="t"/>
            </v:shape>
            <v:shape id="_x0000_s1584" style="position:absolute;left:7784;top:257;width:29;height:0" coordorigin="7784,257" coordsize="29,0" path="m7784,257r28,e" filled="f" strokeweight=".82pt">
              <v:path arrowok="t"/>
            </v:shape>
            <v:shape id="_x0000_s1583" style="position:absolute;left:7841;top:257;width:29;height:0" coordorigin="7841,257" coordsize="29,0" path="m7841,257r29,e" filled="f" strokeweight=".82pt">
              <v:path arrowok="t"/>
            </v:shape>
            <v:shape id="_x0000_s1582" style="position:absolute;left:7899;top:257;width:29;height:0" coordorigin="7899,257" coordsize="29,0" path="m7899,257r29,e" filled="f" strokeweight=".82pt">
              <v:path arrowok="t"/>
            </v:shape>
            <v:shape id="_x0000_s1581" style="position:absolute;left:7956;top:257;width:29;height:0" coordorigin="7956,257" coordsize="29,0" path="m7956,257r29,e" filled="f" strokeweight=".82pt">
              <v:path arrowok="t"/>
            </v:shape>
            <v:shape id="_x0000_s1580" style="position:absolute;left:8014;top:257;width:29;height:0" coordorigin="8014,257" coordsize="29,0" path="m8014,257r29,e" filled="f" strokeweight=".82pt">
              <v:path arrowok="t"/>
            </v:shape>
            <v:shape id="_x0000_s1579" style="position:absolute;left:8072;top:257;width:29;height:0" coordorigin="8072,257" coordsize="29,0" path="m8072,257r28,e" filled="f" strokeweight=".82pt">
              <v:path arrowok="t"/>
            </v:shape>
            <v:shape id="_x0000_s1578" style="position:absolute;left:8129;top:257;width:29;height:0" coordorigin="8129,257" coordsize="29,0" path="m8129,257r29,e" filled="f" strokeweight=".82pt">
              <v:path arrowok="t"/>
            </v:shape>
            <v:shape id="_x0000_s1577" style="position:absolute;left:8187;top:257;width:29;height:0" coordorigin="8187,257" coordsize="29,0" path="m8187,257r29,e" filled="f" strokeweight=".82pt">
              <v:path arrowok="t"/>
            </v:shape>
            <v:shape id="_x0000_s1576" style="position:absolute;left:8245;top:257;width:29;height:0" coordorigin="8245,257" coordsize="29,0" path="m8245,257r29,e" filled="f" strokeweight=".82pt">
              <v:path arrowok="t"/>
            </v:shape>
            <v:shape id="_x0000_s1575" style="position:absolute;left:8303;top:257;width:29;height:0" coordorigin="8303,257" coordsize="29,0" path="m8303,257r28,e" filled="f" strokeweight=".82pt">
              <v:path arrowok="t"/>
            </v:shape>
            <v:shape id="_x0000_s1574" style="position:absolute;left:8360;top:257;width:29;height:0" coordorigin="8360,257" coordsize="29,0" path="m8360,257r29,e" filled="f" strokeweight=".82pt">
              <v:path arrowok="t"/>
            </v:shape>
            <v:shape id="_x0000_s1573" style="position:absolute;left:8418;top:257;width:29;height:0" coordorigin="8418,257" coordsize="29,0" path="m8418,257r29,e" filled="f" strokeweight=".82pt">
              <v:path arrowok="t"/>
            </v:shape>
            <v:shape id="_x0000_s1572" style="position:absolute;left:8475;top:257;width:29;height:0" coordorigin="8475,257" coordsize="29,0" path="m8475,257r29,e" filled="f" strokeweight=".82pt">
              <v:path arrowok="t"/>
            </v:shape>
            <v:shape id="_x0000_s1571" style="position:absolute;left:8533;top:257;width:29;height:0" coordorigin="8533,257" coordsize="29,0" path="m8533,257r29,e" filled="f" strokeweight=".82pt">
              <v:path arrowok="t"/>
            </v:shape>
            <v:shape id="_x0000_s1570" style="position:absolute;left:8591;top:257;width:29;height:0" coordorigin="8591,257" coordsize="29,0" path="m8591,257r28,e" filled="f" strokeweight=".82pt">
              <v:path arrowok="t"/>
            </v:shape>
            <v:shape id="_x0000_s1569" style="position:absolute;left:8648;top:257;width:29;height:0" coordorigin="8648,257" coordsize="29,0" path="m8648,257r29,e" filled="f" strokeweight=".82pt">
              <v:path arrowok="t"/>
            </v:shape>
            <v:shape id="_x0000_s1568" style="position:absolute;left:8706;top:257;width:29;height:0" coordorigin="8706,257" coordsize="29,0" path="m8706,257r29,e" filled="f" strokeweight=".82pt">
              <v:path arrowok="t"/>
            </v:shape>
            <v:shape id="_x0000_s1567" style="position:absolute;left:8763;top:257;width:29;height:0" coordorigin="8763,257" coordsize="29,0" path="m8763,257r29,e" filled="f" strokeweight=".82pt">
              <v:path arrowok="t"/>
            </v:shape>
            <v:shape id="_x0000_s1566" style="position:absolute;left:8821;top:257;width:29;height:0" coordorigin="8821,257" coordsize="29,0" path="m8821,257r29,e" filled="f" strokeweight=".82pt">
              <v:path arrowok="t"/>
            </v:shape>
            <v:shape id="_x0000_s1565" style="position:absolute;left:8879;top:257;width:29;height:0" coordorigin="8879,257" coordsize="29,0" path="m8879,257r28,e" filled="f" strokeweight=".82pt">
              <v:path arrowok="t"/>
            </v:shape>
            <v:shape id="_x0000_s1564" style="position:absolute;left:8936;top:257;width:29;height:0" coordorigin="8936,257" coordsize="29,0" path="m8936,257r29,e" filled="f" strokeweight=".82pt">
              <v:path arrowok="t"/>
            </v:shape>
            <v:shape id="_x0000_s1563" style="position:absolute;left:8994;top:257;width:29;height:0" coordorigin="8994,257" coordsize="29,0" path="m8994,257r29,e" filled="f" strokeweight=".82pt">
              <v:path arrowok="t"/>
            </v:shape>
            <v:shape id="_x0000_s1562" style="position:absolute;left:9051;top:257;width:29;height:0" coordorigin="9051,257" coordsize="29,0" path="m9051,257r29,e" filled="f" strokeweight=".82pt">
              <v:path arrowok="t"/>
            </v:shape>
            <v:shape id="_x0000_s1561" style="position:absolute;left:9109;top:257;width:29;height:0" coordorigin="9109,257" coordsize="29,0" path="m9109,257r29,e" filled="f" strokeweight=".82pt">
              <v:path arrowok="t"/>
            </v:shape>
            <v:shape id="_x0000_s1560" style="position:absolute;left:9167;top:257;width:29;height:0" coordorigin="9167,257" coordsize="29,0" path="m9167,257r28,e" filled="f" strokeweight=".82pt">
              <v:path arrowok="t"/>
            </v:shape>
            <v:shape id="_x0000_s1559" style="position:absolute;left:9224;top:257;width:29;height:0" coordorigin="9224,257" coordsize="29,0" path="m9224,257r29,e" filled="f" strokeweight=".82pt">
              <v:path arrowok="t"/>
            </v:shape>
            <v:shape id="_x0000_s1558" style="position:absolute;left:9282;top:257;width:29;height:0" coordorigin="9282,257" coordsize="29,0" path="m9282,257r29,e" filled="f" strokeweight=".82pt">
              <v:path arrowok="t"/>
            </v:shape>
            <v:shape id="_x0000_s1557" style="position:absolute;left:9339;top:257;width:29;height:0" coordorigin="9339,257" coordsize="29,0" path="m9339,257r29,e" filled="f" strokeweight=".82pt">
              <v:path arrowok="t"/>
            </v:shape>
            <v:shape id="_x0000_s1556" style="position:absolute;left:9397;top:257;width:29;height:0" coordorigin="9397,257" coordsize="29,0" path="m9397,257r29,e" filled="f" strokeweight=".82pt">
              <v:path arrowok="t"/>
            </v:shape>
            <v:shape id="_x0000_s1555" style="position:absolute;left:9455;top:257;width:29;height:0" coordorigin="9455,257" coordsize="29,0" path="m9455,257r29,e" filled="f" strokeweight=".82pt">
              <v:path arrowok="t"/>
            </v:shape>
            <v:shape id="_x0000_s1554" style="position:absolute;left:9513;top:257;width:29;height:0" coordorigin="9513,257" coordsize="29,0" path="m9513,257r28,e" filled="f" strokeweight=".82pt">
              <v:path arrowok="t"/>
            </v:shape>
            <v:shape id="_x0000_s1553" style="position:absolute;left:9570;top:257;width:29;height:0" coordorigin="9570,257" coordsize="29,0" path="m9570,257r29,e" filled="f" strokeweight=".82pt">
              <v:path arrowok="t"/>
            </v:shape>
            <v:shape id="_x0000_s1552" style="position:absolute;left:9628;top:257;width:29;height:0" coordorigin="9628,257" coordsize="29,0" path="m9628,257r29,e" filled="f" strokeweight=".82pt">
              <v:path arrowok="t"/>
            </v:shape>
            <v:shape id="_x0000_s1551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r>
        <w:pict w14:anchorId="311C4EA1">
          <v:group id="_x0000_s1445" style="position:absolute;left:0;text-align:left;margin-left:187.1pt;margin-top:37.85pt;width:299pt;height:.8pt;z-index:-251659776;mso-position-horizontal-relative:page" coordorigin="3742,757" coordsize="5980,16">
            <v:shape id="_x0000_s1549" style="position:absolute;left:3750;top:765;width:29;height:0" coordorigin="3750,765" coordsize="29,0" path="m3750,765r29,e" filled="f" strokeweight=".82pt">
              <v:path arrowok="t"/>
            </v:shape>
            <v:shape id="_x0000_s1548" style="position:absolute;left:3808;top:765;width:29;height:0" coordorigin="3808,765" coordsize="29,0" path="m3808,765r29,e" filled="f" strokeweight=".82pt">
              <v:path arrowok="t"/>
            </v:shape>
            <v:shape id="_x0000_s1547" style="position:absolute;left:3865;top:765;width:29;height:0" coordorigin="3865,765" coordsize="29,0" path="m3865,765r29,e" filled="f" strokeweight=".82pt">
              <v:path arrowok="t"/>
            </v:shape>
            <v:shape id="_x0000_s1546" style="position:absolute;left:3923;top:765;width:29;height:0" coordorigin="3923,765" coordsize="29,0" path="m3923,765r29,e" filled="f" strokeweight=".82pt">
              <v:path arrowok="t"/>
            </v:shape>
            <v:shape id="_x0000_s1545" style="position:absolute;left:3981;top:765;width:29;height:0" coordorigin="3981,765" coordsize="29,0" path="m3981,765r28,e" filled="f" strokeweight=".82pt">
              <v:path arrowok="t"/>
            </v:shape>
            <v:shape id="_x0000_s1544" style="position:absolute;left:4038;top:765;width:29;height:0" coordorigin="4038,765" coordsize="29,0" path="m4038,765r29,e" filled="f" strokeweight=".82pt">
              <v:path arrowok="t"/>
            </v:shape>
            <v:shape id="_x0000_s1543" style="position:absolute;left:4096;top:765;width:29;height:0" coordorigin="4096,765" coordsize="29,0" path="m4096,765r29,e" filled="f" strokeweight=".82pt">
              <v:path arrowok="t"/>
            </v:shape>
            <v:shape id="_x0000_s1542" style="position:absolute;left:4153;top:765;width:29;height:0" coordorigin="4153,765" coordsize="29,0" path="m4153,765r29,e" filled="f" strokeweight=".82pt">
              <v:path arrowok="t"/>
            </v:shape>
            <v:shape id="_x0000_s1541" style="position:absolute;left:4211;top:765;width:29;height:0" coordorigin="4211,765" coordsize="29,0" path="m4211,765r29,e" filled="f" strokeweight=".82pt">
              <v:path arrowok="t"/>
            </v:shape>
            <v:shape id="_x0000_s1540" style="position:absolute;left:4269;top:765;width:29;height:0" coordorigin="4269,765" coordsize="29,0" path="m4269,765r28,e" filled="f" strokeweight=".82pt">
              <v:path arrowok="t"/>
            </v:shape>
            <v:shape id="_x0000_s1539" style="position:absolute;left:4326;top:765;width:29;height:0" coordorigin="4326,765" coordsize="29,0" path="m4326,765r29,e" filled="f" strokeweight=".82pt">
              <v:path arrowok="t"/>
            </v:shape>
            <v:shape id="_x0000_s1538" style="position:absolute;left:4384;top:765;width:29;height:0" coordorigin="4384,765" coordsize="29,0" path="m4384,765r29,e" filled="f" strokeweight=".82pt">
              <v:path arrowok="t"/>
            </v:shape>
            <v:shape id="_x0000_s1537" style="position:absolute;left:4442;top:765;width:29;height:0" coordorigin="4442,765" coordsize="29,0" path="m4442,765r29,e" filled="f" strokeweight=".82pt">
              <v:path arrowok="t"/>
            </v:shape>
            <v:shape id="_x0000_s1536" style="position:absolute;left:4500;top:765;width:29;height:0" coordorigin="4500,765" coordsize="29,0" path="m4500,765r28,e" filled="f" strokeweight=".82pt">
              <v:path arrowok="t"/>
            </v:shape>
            <v:shape id="_x0000_s1535" style="position:absolute;left:4557;top:765;width:29;height:0" coordorigin="4557,765" coordsize="29,0" path="m4557,765r29,e" filled="f" strokeweight=".82pt">
              <v:path arrowok="t"/>
            </v:shape>
            <v:shape id="_x0000_s1534" style="position:absolute;left:4615;top:765;width:29;height:0" coordorigin="4615,765" coordsize="29,0" path="m4615,765r29,e" filled="f" strokeweight=".82pt">
              <v:path arrowok="t"/>
            </v:shape>
            <v:shape id="_x0000_s1533" style="position:absolute;left:4672;top:765;width:29;height:0" coordorigin="4672,765" coordsize="29,0" path="m4672,765r29,e" filled="f" strokeweight=".82pt">
              <v:path arrowok="t"/>
            </v:shape>
            <v:shape id="_x0000_s1532" style="position:absolute;left:4730;top:765;width:29;height:0" coordorigin="4730,765" coordsize="29,0" path="m4730,765r29,e" filled="f" strokeweight=".82pt">
              <v:path arrowok="t"/>
            </v:shape>
            <v:shape id="_x0000_s1531" style="position:absolute;left:4788;top:765;width:29;height:0" coordorigin="4788,765" coordsize="29,0" path="m4788,765r28,e" filled="f" strokeweight=".82pt">
              <v:path arrowok="t"/>
            </v:shape>
            <v:shape id="_x0000_s1530" style="position:absolute;left:4845;top:765;width:29;height:0" coordorigin="4845,765" coordsize="29,0" path="m4845,765r29,e" filled="f" strokeweight=".82pt">
              <v:path arrowok="t"/>
            </v:shape>
            <v:shape id="_x0000_s1529" style="position:absolute;left:4903;top:765;width:29;height:0" coordorigin="4903,765" coordsize="29,0" path="m4903,765r29,e" filled="f" strokeweight=".82pt">
              <v:path arrowok="t"/>
            </v:shape>
            <v:shape id="_x0000_s1528" style="position:absolute;left:4960;top:765;width:29;height:0" coordorigin="4960,765" coordsize="29,0" path="m4960,765r29,e" filled="f" strokeweight=".82pt">
              <v:path arrowok="t"/>
            </v:shape>
            <v:shape id="_x0000_s1527" style="position:absolute;left:5018;top:765;width:29;height:0" coordorigin="5018,765" coordsize="29,0" path="m5018,765r29,e" filled="f" strokeweight=".82pt">
              <v:path arrowok="t"/>
            </v:shape>
            <v:shape id="_x0000_s1526" style="position:absolute;left:5076;top:765;width:29;height:0" coordorigin="5076,765" coordsize="29,0" path="m5076,765r28,e" filled="f" strokeweight=".82pt">
              <v:path arrowok="t"/>
            </v:shape>
            <v:shape id="_x0000_s1525" style="position:absolute;left:5133;top:765;width:29;height:0" coordorigin="5133,765" coordsize="29,0" path="m5133,765r29,e" filled="f" strokeweight=".82pt">
              <v:path arrowok="t"/>
            </v:shape>
            <v:shape id="_x0000_s1524" style="position:absolute;left:5191;top:765;width:29;height:0" coordorigin="5191,765" coordsize="29,0" path="m5191,765r29,e" filled="f" strokeweight=".82pt">
              <v:path arrowok="t"/>
            </v:shape>
            <v:shape id="_x0000_s1523" style="position:absolute;left:5248;top:765;width:29;height:0" coordorigin="5248,765" coordsize="29,0" path="m5248,765r29,e" filled="f" strokeweight=".82pt">
              <v:path arrowok="t"/>
            </v:shape>
            <v:shape id="_x0000_s1522" style="position:absolute;left:5306;top:765;width:29;height:0" coordorigin="5306,765" coordsize="29,0" path="m5306,765r29,e" filled="f" strokeweight=".82pt">
              <v:path arrowok="t"/>
            </v:shape>
            <v:shape id="_x0000_s1521" style="position:absolute;left:5364;top:765;width:29;height:0" coordorigin="5364,765" coordsize="29,0" path="m5364,765r28,e" filled="f" strokeweight=".82pt">
              <v:path arrowok="t"/>
            </v:shape>
            <v:shape id="_x0000_s1520" style="position:absolute;left:5421;top:765;width:29;height:0" coordorigin="5421,765" coordsize="29,0" path="m5421,765r29,e" filled="f" strokeweight=".82pt">
              <v:path arrowok="t"/>
            </v:shape>
            <v:shape id="_x0000_s1519" style="position:absolute;left:5479;top:765;width:29;height:0" coordorigin="5479,765" coordsize="29,0" path="m5479,765r29,e" filled="f" strokeweight=".82pt">
              <v:path arrowok="t"/>
            </v:shape>
            <v:shape id="_x0000_s1518" style="position:absolute;left:5536;top:765;width:29;height:0" coordorigin="5536,765" coordsize="29,0" path="m5536,765r29,e" filled="f" strokeweight=".82pt">
              <v:path arrowok="t"/>
            </v:shape>
            <v:shape id="_x0000_s1517" style="position:absolute;left:5594;top:765;width:29;height:0" coordorigin="5594,765" coordsize="29,0" path="m5594,765r29,e" filled="f" strokeweight=".82pt">
              <v:path arrowok="t"/>
            </v:shape>
            <v:shape id="_x0000_s1516" style="position:absolute;left:5652;top:765;width:29;height:0" coordorigin="5652,765" coordsize="29,0" path="m5652,765r29,e" filled="f" strokeweight=".82pt">
              <v:path arrowok="t"/>
            </v:shape>
            <v:shape id="_x0000_s1515" style="position:absolute;left:5710;top:765;width:29;height:0" coordorigin="5710,765" coordsize="29,0" path="m5710,765r28,e" filled="f" strokeweight=".82pt">
              <v:path arrowok="t"/>
            </v:shape>
            <v:shape id="_x0000_s1514" style="position:absolute;left:5767;top:765;width:29;height:0" coordorigin="5767,765" coordsize="29,0" path="m5767,765r29,e" filled="f" strokeweight=".82pt">
              <v:path arrowok="t"/>
            </v:shape>
            <v:shape id="_x0000_s1513" style="position:absolute;left:5825;top:765;width:29;height:0" coordorigin="5825,765" coordsize="29,0" path="m5825,765r29,e" filled="f" strokeweight=".82pt">
              <v:path arrowok="t"/>
            </v:shape>
            <v:shape id="_x0000_s1512" style="position:absolute;left:5882;top:765;width:29;height:0" coordorigin="5882,765" coordsize="29,0" path="m5882,765r29,e" filled="f" strokeweight=".82pt">
              <v:path arrowok="t"/>
            </v:shape>
            <v:shape id="_x0000_s1511" style="position:absolute;left:5940;top:765;width:29;height:0" coordorigin="5940,765" coordsize="29,0" path="m5940,765r29,e" filled="f" strokeweight=".82pt">
              <v:path arrowok="t"/>
            </v:shape>
            <v:shape id="_x0000_s1510" style="position:absolute;left:5998;top:765;width:29;height:0" coordorigin="5998,765" coordsize="29,0" path="m5998,765r28,e" filled="f" strokeweight=".82pt">
              <v:path arrowok="t"/>
            </v:shape>
            <v:shape id="_x0000_s1509" style="position:absolute;left:6055;top:765;width:29;height:0" coordorigin="6055,765" coordsize="29,0" path="m6055,765r29,e" filled="f" strokeweight=".82pt">
              <v:path arrowok="t"/>
            </v:shape>
            <v:shape id="_x0000_s1508" style="position:absolute;left:6113;top:765;width:29;height:0" coordorigin="6113,765" coordsize="29,0" path="m6113,765r29,e" filled="f" strokeweight=".82pt">
              <v:path arrowok="t"/>
            </v:shape>
            <v:shape id="_x0000_s1507" style="position:absolute;left:6170;top:765;width:29;height:0" coordorigin="6170,765" coordsize="29,0" path="m6170,765r29,e" filled="f" strokeweight=".82pt">
              <v:path arrowok="t"/>
            </v:shape>
            <v:shape id="_x0000_s1506" style="position:absolute;left:6228;top:765;width:29;height:0" coordorigin="6228,765" coordsize="29,0" path="m6228,765r29,e" filled="f" strokeweight=".82pt">
              <v:path arrowok="t"/>
            </v:shape>
            <v:shape id="_x0000_s1505" style="position:absolute;left:6286;top:765;width:29;height:0" coordorigin="6286,765" coordsize="29,0" path="m6286,765r28,e" filled="f" strokeweight=".82pt">
              <v:path arrowok="t"/>
            </v:shape>
            <v:shape id="_x0000_s1504" style="position:absolute;left:6343;top:765;width:29;height:0" coordorigin="6343,765" coordsize="29,0" path="m6343,765r29,e" filled="f" strokeweight=".82pt">
              <v:path arrowok="t"/>
            </v:shape>
            <v:shape id="_x0000_s1503" style="position:absolute;left:6401;top:765;width:29;height:0" coordorigin="6401,765" coordsize="29,0" path="m6401,765r29,e" filled="f" strokeweight=".82pt">
              <v:path arrowok="t"/>
            </v:shape>
            <v:shape id="_x0000_s1502" style="position:absolute;left:6458;top:765;width:29;height:0" coordorigin="6458,765" coordsize="29,0" path="m6458,765r29,e" filled="f" strokeweight=".82pt">
              <v:path arrowok="t"/>
            </v:shape>
            <v:shape id="_x0000_s1501" style="position:absolute;left:6516;top:765;width:29;height:0" coordorigin="6516,765" coordsize="29,0" path="m6516,765r29,e" filled="f" strokeweight=".82pt">
              <v:path arrowok="t"/>
            </v:shape>
            <v:shape id="_x0000_s1500" style="position:absolute;left:6574;top:765;width:29;height:0" coordorigin="6574,765" coordsize="29,0" path="m6574,765r28,e" filled="f" strokeweight=".82pt">
              <v:path arrowok="t"/>
            </v:shape>
            <v:shape id="_x0000_s1499" style="position:absolute;left:6631;top:765;width:29;height:0" coordorigin="6631,765" coordsize="29,0" path="m6631,765r29,e" filled="f" strokeweight=".82pt">
              <v:path arrowok="t"/>
            </v:shape>
            <v:shape id="_x0000_s1498" style="position:absolute;left:6689;top:765;width:29;height:0" coordorigin="6689,765" coordsize="29,0" path="m6689,765r29,e" filled="f" strokeweight=".82pt">
              <v:path arrowok="t"/>
            </v:shape>
            <v:shape id="_x0000_s1497" style="position:absolute;left:6746;top:765;width:29;height:0" coordorigin="6746,765" coordsize="29,0" path="m6746,765r29,e" filled="f" strokeweight=".82pt">
              <v:path arrowok="t"/>
            </v:shape>
            <v:shape id="_x0000_s1496" style="position:absolute;left:6804;top:765;width:29;height:0" coordorigin="6804,765" coordsize="29,0" path="m6804,765r29,e" filled="f" strokeweight=".82pt">
              <v:path arrowok="t"/>
            </v:shape>
            <v:shape id="_x0000_s1495" style="position:absolute;left:6862;top:765;width:29;height:0" coordorigin="6862,765" coordsize="29,0" path="m6862,765r29,e" filled="f" strokeweight=".82pt">
              <v:path arrowok="t"/>
            </v:shape>
            <v:shape id="_x0000_s1494" style="position:absolute;left:6920;top:765;width:29;height:0" coordorigin="6920,765" coordsize="29,0" path="m6920,765r28,e" filled="f" strokeweight=".82pt">
              <v:path arrowok="t"/>
            </v:shape>
            <v:shape id="_x0000_s1493" style="position:absolute;left:6977;top:765;width:29;height:0" coordorigin="6977,765" coordsize="29,0" path="m6977,765r29,e" filled="f" strokeweight=".82pt">
              <v:path arrowok="t"/>
            </v:shape>
            <v:shape id="_x0000_s1492" style="position:absolute;left:7035;top:765;width:29;height:0" coordorigin="7035,765" coordsize="29,0" path="m7035,765r29,e" filled="f" strokeweight=".82pt">
              <v:path arrowok="t"/>
            </v:shape>
            <v:shape id="_x0000_s1491" style="position:absolute;left:7092;top:765;width:29;height:0" coordorigin="7092,765" coordsize="29,0" path="m7092,765r29,e" filled="f" strokeweight=".82pt">
              <v:path arrowok="t"/>
            </v:shape>
            <v:shape id="_x0000_s1490" style="position:absolute;left:7150;top:765;width:29;height:0" coordorigin="7150,765" coordsize="29,0" path="m7150,765r29,e" filled="f" strokeweight=".82pt">
              <v:path arrowok="t"/>
            </v:shape>
            <v:shape id="_x0000_s1489" style="position:absolute;left:7208;top:765;width:29;height:0" coordorigin="7208,765" coordsize="29,0" path="m7208,765r28,e" filled="f" strokeweight=".82pt">
              <v:path arrowok="t"/>
            </v:shape>
            <v:shape id="_x0000_s1488" style="position:absolute;left:7265;top:765;width:29;height:0" coordorigin="7265,765" coordsize="29,0" path="m7265,765r29,e" filled="f" strokeweight=".82pt">
              <v:path arrowok="t"/>
            </v:shape>
            <v:shape id="_x0000_s1487" style="position:absolute;left:7323;top:765;width:29;height:0" coordorigin="7323,765" coordsize="29,0" path="m7323,765r29,e" filled="f" strokeweight=".82pt">
              <v:path arrowok="t"/>
            </v:shape>
            <v:shape id="_x0000_s1486" style="position:absolute;left:7380;top:765;width:29;height:0" coordorigin="7380,765" coordsize="29,0" path="m7380,765r29,e" filled="f" strokeweight=".82pt">
              <v:path arrowok="t"/>
            </v:shape>
            <v:shape id="_x0000_s1485" style="position:absolute;left:7438;top:765;width:29;height:0" coordorigin="7438,765" coordsize="29,0" path="m7438,765r29,e" filled="f" strokeweight=".82pt">
              <v:path arrowok="t"/>
            </v:shape>
            <v:shape id="_x0000_s1484" style="position:absolute;left:7496;top:765;width:29;height:0" coordorigin="7496,765" coordsize="29,0" path="m7496,765r28,e" filled="f" strokeweight=".82pt">
              <v:path arrowok="t"/>
            </v:shape>
            <v:shape id="_x0000_s1483" style="position:absolute;left:7553;top:765;width:29;height:0" coordorigin="7553,765" coordsize="29,0" path="m7553,765r29,e" filled="f" strokeweight=".82pt">
              <v:path arrowok="t"/>
            </v:shape>
            <v:shape id="_x0000_s1482" style="position:absolute;left:7611;top:765;width:29;height:0" coordorigin="7611,765" coordsize="29,0" path="m7611,765r29,e" filled="f" strokeweight=".82pt">
              <v:path arrowok="t"/>
            </v:shape>
            <v:shape id="_x0000_s1481" style="position:absolute;left:7668;top:765;width:29;height:0" coordorigin="7668,765" coordsize="29,0" path="m7668,765r29,e" filled="f" strokeweight=".82pt">
              <v:path arrowok="t"/>
            </v:shape>
            <v:shape id="_x0000_s1480" style="position:absolute;left:7726;top:765;width:29;height:0" coordorigin="7726,765" coordsize="29,0" path="m7726,765r29,e" filled="f" strokeweight=".82pt">
              <v:path arrowok="t"/>
            </v:shape>
            <v:shape id="_x0000_s1479" style="position:absolute;left:7784;top:765;width:29;height:0" coordorigin="7784,765" coordsize="29,0" path="m7784,765r28,e" filled="f" strokeweight=".82pt">
              <v:path arrowok="t"/>
            </v:shape>
            <v:shape id="_x0000_s1478" style="position:absolute;left:7841;top:765;width:29;height:0" coordorigin="7841,765" coordsize="29,0" path="m7841,765r29,e" filled="f" strokeweight=".82pt">
              <v:path arrowok="t"/>
            </v:shape>
            <v:shape id="_x0000_s1477" style="position:absolute;left:7899;top:765;width:29;height:0" coordorigin="7899,765" coordsize="29,0" path="m7899,765r29,e" filled="f" strokeweight=".82pt">
              <v:path arrowok="t"/>
            </v:shape>
            <v:shape id="_x0000_s1476" style="position:absolute;left:7956;top:765;width:29;height:0" coordorigin="7956,765" coordsize="29,0" path="m7956,765r29,e" filled="f" strokeweight=".82pt">
              <v:path arrowok="t"/>
            </v:shape>
            <v:shape id="_x0000_s1475" style="position:absolute;left:8014;top:765;width:29;height:0" coordorigin="8014,765" coordsize="29,0" path="m8014,765r29,e" filled="f" strokeweight=".82pt">
              <v:path arrowok="t"/>
            </v:shape>
            <v:shape id="_x0000_s1474" style="position:absolute;left:8072;top:765;width:29;height:0" coordorigin="8072,765" coordsize="29,0" path="m8072,765r28,e" filled="f" strokeweight=".82pt">
              <v:path arrowok="t"/>
            </v:shape>
            <v:shape id="_x0000_s1473" style="position:absolute;left:8129;top:765;width:29;height:0" coordorigin="8129,765" coordsize="29,0" path="m8129,765r29,e" filled="f" strokeweight=".82pt">
              <v:path arrowok="t"/>
            </v:shape>
            <v:shape id="_x0000_s1472" style="position:absolute;left:8187;top:765;width:29;height:0" coordorigin="8187,765" coordsize="29,0" path="m8187,765r29,e" filled="f" strokeweight=".82pt">
              <v:path arrowok="t"/>
            </v:shape>
            <v:shape id="_x0000_s1471" style="position:absolute;left:8245;top:765;width:29;height:0" coordorigin="8245,765" coordsize="29,0" path="m8245,765r29,e" filled="f" strokeweight=".82pt">
              <v:path arrowok="t"/>
            </v:shape>
            <v:shape id="_x0000_s1470" style="position:absolute;left:8303;top:765;width:29;height:0" coordorigin="8303,765" coordsize="29,0" path="m8303,765r28,e" filled="f" strokeweight=".82pt">
              <v:path arrowok="t"/>
            </v:shape>
            <v:shape id="_x0000_s1469" style="position:absolute;left:8360;top:765;width:29;height:0" coordorigin="8360,765" coordsize="29,0" path="m8360,765r29,e" filled="f" strokeweight=".82pt">
              <v:path arrowok="t"/>
            </v:shape>
            <v:shape id="_x0000_s1468" style="position:absolute;left:8418;top:765;width:29;height:0" coordorigin="8418,765" coordsize="29,0" path="m8418,765r29,e" filled="f" strokeweight=".82pt">
              <v:path arrowok="t"/>
            </v:shape>
            <v:shape id="_x0000_s1467" style="position:absolute;left:8475;top:765;width:29;height:0" coordorigin="8475,765" coordsize="29,0" path="m8475,765r29,e" filled="f" strokeweight=".82pt">
              <v:path arrowok="t"/>
            </v:shape>
            <v:shape id="_x0000_s1466" style="position:absolute;left:8533;top:765;width:29;height:0" coordorigin="8533,765" coordsize="29,0" path="m8533,765r29,e" filled="f" strokeweight=".82pt">
              <v:path arrowok="t"/>
            </v:shape>
            <v:shape id="_x0000_s1465" style="position:absolute;left:8591;top:765;width:29;height:0" coordorigin="8591,765" coordsize="29,0" path="m8591,765r28,e" filled="f" strokeweight=".82pt">
              <v:path arrowok="t"/>
            </v:shape>
            <v:shape id="_x0000_s1464" style="position:absolute;left:8648;top:765;width:29;height:0" coordorigin="8648,765" coordsize="29,0" path="m8648,765r29,e" filled="f" strokeweight=".82pt">
              <v:path arrowok="t"/>
            </v:shape>
            <v:shape id="_x0000_s1463" style="position:absolute;left:8706;top:765;width:29;height:0" coordorigin="8706,765" coordsize="29,0" path="m8706,765r29,e" filled="f" strokeweight=".82pt">
              <v:path arrowok="t"/>
            </v:shape>
            <v:shape id="_x0000_s1462" style="position:absolute;left:8763;top:765;width:29;height:0" coordorigin="8763,765" coordsize="29,0" path="m8763,765r29,e" filled="f" strokeweight=".82pt">
              <v:path arrowok="t"/>
            </v:shape>
            <v:shape id="_x0000_s1461" style="position:absolute;left:8821;top:765;width:29;height:0" coordorigin="8821,765" coordsize="29,0" path="m8821,765r29,e" filled="f" strokeweight=".82pt">
              <v:path arrowok="t"/>
            </v:shape>
            <v:shape id="_x0000_s1460" style="position:absolute;left:8879;top:765;width:29;height:0" coordorigin="8879,765" coordsize="29,0" path="m8879,765r28,e" filled="f" strokeweight=".82pt">
              <v:path arrowok="t"/>
            </v:shape>
            <v:shape id="_x0000_s1459" style="position:absolute;left:8936;top:765;width:29;height:0" coordorigin="8936,765" coordsize="29,0" path="m8936,765r29,e" filled="f" strokeweight=".82pt">
              <v:path arrowok="t"/>
            </v:shape>
            <v:shape id="_x0000_s1458" style="position:absolute;left:8994;top:765;width:29;height:0" coordorigin="8994,765" coordsize="29,0" path="m8994,765r29,e" filled="f" strokeweight=".82pt">
              <v:path arrowok="t"/>
            </v:shape>
            <v:shape id="_x0000_s1457" style="position:absolute;left:9051;top:765;width:29;height:0" coordorigin="9051,765" coordsize="29,0" path="m9051,765r29,e" filled="f" strokeweight=".82pt">
              <v:path arrowok="t"/>
            </v:shape>
            <v:shape id="_x0000_s1456" style="position:absolute;left:9109;top:765;width:29;height:0" coordorigin="9109,765" coordsize="29,0" path="m9109,765r29,e" filled="f" strokeweight=".82pt">
              <v:path arrowok="t"/>
            </v:shape>
            <v:shape id="_x0000_s1455" style="position:absolute;left:9167;top:765;width:29;height:0" coordorigin="9167,765" coordsize="29,0" path="m9167,765r28,e" filled="f" strokeweight=".82pt">
              <v:path arrowok="t"/>
            </v:shape>
            <v:shape id="_x0000_s1454" style="position:absolute;left:9224;top:765;width:29;height:0" coordorigin="9224,765" coordsize="29,0" path="m9224,765r29,e" filled="f" strokeweight=".82pt">
              <v:path arrowok="t"/>
            </v:shape>
            <v:shape id="_x0000_s1453" style="position:absolute;left:9282;top:765;width:29;height:0" coordorigin="9282,765" coordsize="29,0" path="m9282,765r29,e" filled="f" strokeweight=".82pt">
              <v:path arrowok="t"/>
            </v:shape>
            <v:shape id="_x0000_s1452" style="position:absolute;left:9339;top:765;width:29;height:0" coordorigin="9339,765" coordsize="29,0" path="m9339,765r29,e" filled="f" strokeweight=".82pt">
              <v:path arrowok="t"/>
            </v:shape>
            <v:shape id="_x0000_s1451" style="position:absolute;left:9397;top:765;width:29;height:0" coordorigin="9397,765" coordsize="29,0" path="m9397,765r29,e" filled="f" strokeweight=".82pt">
              <v:path arrowok="t"/>
            </v:shape>
            <v:shape id="_x0000_s1450" style="position:absolute;left:9455;top:765;width:29;height:0" coordorigin="9455,765" coordsize="29,0" path="m9455,765r29,e" filled="f" strokeweight=".82pt">
              <v:path arrowok="t"/>
            </v:shape>
            <v:shape id="_x0000_s1449" style="position:absolute;left:9513;top:765;width:29;height:0" coordorigin="9513,765" coordsize="29,0" path="m9513,765r28,e" filled="f" strokeweight=".82pt">
              <v:path arrowok="t"/>
            </v:shape>
            <v:shape id="_x0000_s1448" style="position:absolute;left:9570;top:765;width:29;height:0" coordorigin="9570,765" coordsize="29,0" path="m9570,765r29,e" filled="f" strokeweight=".82pt">
              <v:path arrowok="t"/>
            </v:shape>
            <v:shape id="_x0000_s1447" style="position:absolute;left:9628;top:765;width:29;height:0" coordorigin="9628,765" coordsize="29,0" path="m9628,765r29,e" filled="f" strokeweight=".82pt">
              <v:path arrowok="t"/>
            </v:shape>
            <v:shape id="_x0000_s1446" style="position:absolute;left:9685;top:765;width:29;height:0" coordorigin="9685,765" coordsize="29,0" path="m9685,765r29,e" filled="f" strokeweight=".82pt">
              <v:path arrowok="t"/>
            </v:shape>
            <w10:wrap anchorx="page"/>
          </v:group>
        </w:pict>
      </w:r>
      <w:r w:rsidR="00E476C7">
        <w:rPr>
          <w:rFonts w:ascii="Calibri" w:eastAsia="Calibri" w:hAnsi="Calibri" w:cs="Calibri"/>
          <w:spacing w:val="2"/>
          <w:sz w:val="22"/>
          <w:szCs w:val="22"/>
        </w:rPr>
        <w:t>Al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76C7">
        <w:rPr>
          <w:rFonts w:ascii="Calibri" w:eastAsia="Calibri" w:hAnsi="Calibri" w:cs="Calibri"/>
          <w:sz w:val="22"/>
          <w:szCs w:val="22"/>
        </w:rPr>
        <w:t xml:space="preserve">at     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4E73A169" w14:textId="77777777" w:rsidR="001C2392" w:rsidRDefault="001C2392">
      <w:pPr>
        <w:spacing w:before="7" w:line="120" w:lineRule="exact"/>
        <w:rPr>
          <w:sz w:val="13"/>
          <w:szCs w:val="13"/>
        </w:rPr>
      </w:pPr>
    </w:p>
    <w:p w14:paraId="45040B57" w14:textId="77777777" w:rsidR="001C2392" w:rsidRDefault="001C2392">
      <w:pPr>
        <w:spacing w:line="200" w:lineRule="exact"/>
      </w:pPr>
    </w:p>
    <w:p w14:paraId="4733EC69" w14:textId="77777777" w:rsidR="001C2392" w:rsidRDefault="001C2392">
      <w:pPr>
        <w:spacing w:line="200" w:lineRule="exact"/>
      </w:pPr>
    </w:p>
    <w:p w14:paraId="2E014FE3" w14:textId="77777777" w:rsidR="001C2392" w:rsidRDefault="001C2392">
      <w:pPr>
        <w:spacing w:line="200" w:lineRule="exact"/>
      </w:pPr>
    </w:p>
    <w:p w14:paraId="036285D8" w14:textId="3C7A49A3" w:rsidR="001C2392" w:rsidRDefault="00E476C7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rek</w:t>
      </w:r>
      <w:r>
        <w:rPr>
          <w:rFonts w:ascii="Calibri" w:eastAsia="Calibri" w:hAnsi="Calibri" w:cs="Calibri"/>
          <w:spacing w:val="-1"/>
          <w:sz w:val="22"/>
          <w:szCs w:val="22"/>
        </w:rPr>
        <w:t>tu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14:paraId="75B562CB" w14:textId="77777777" w:rsidR="001C2392" w:rsidRDefault="00DD387D">
      <w:pPr>
        <w:spacing w:line="500" w:lineRule="atLeast"/>
        <w:ind w:left="100" w:right="6883"/>
        <w:rPr>
          <w:rFonts w:ascii="Calibri" w:eastAsia="Calibri" w:hAnsi="Calibri" w:cs="Calibri"/>
          <w:sz w:val="22"/>
          <w:szCs w:val="22"/>
        </w:rPr>
      </w:pPr>
      <w:r>
        <w:pict w14:anchorId="260149A9">
          <v:group id="_x0000_s1341" style="position:absolute;left:0;text-align:left;margin-left:190pt;margin-top:49.15pt;width:296.15pt;height:.8pt;z-index:-251658752;mso-position-horizontal-relative:page" coordorigin="3800,983" coordsize="5923,16">
            <v:shape id="_x0000_s1444" style="position:absolute;left:3808;top:991;width:29;height:0" coordorigin="3808,991" coordsize="29,0" path="m3808,991r29,e" filled="f" strokeweight=".82pt">
              <v:path arrowok="t"/>
            </v:shape>
            <v:shape id="_x0000_s1443" style="position:absolute;left:3865;top:991;width:29;height:0" coordorigin="3865,991" coordsize="29,0" path="m3865,991r29,e" filled="f" strokeweight=".82pt">
              <v:path arrowok="t"/>
            </v:shape>
            <v:shape id="_x0000_s1442" style="position:absolute;left:3923;top:991;width:29;height:0" coordorigin="3923,991" coordsize="29,0" path="m3923,991r29,e" filled="f" strokeweight=".82pt">
              <v:path arrowok="t"/>
            </v:shape>
            <v:shape id="_x0000_s1441" style="position:absolute;left:3981;top:991;width:29;height:0" coordorigin="3981,991" coordsize="29,0" path="m3981,991r28,e" filled="f" strokeweight=".82pt">
              <v:path arrowok="t"/>
            </v:shape>
            <v:shape id="_x0000_s1440" style="position:absolute;left:4038;top:991;width:29;height:0" coordorigin="4038,991" coordsize="29,0" path="m4038,991r29,e" filled="f" strokeweight=".82pt">
              <v:path arrowok="t"/>
            </v:shape>
            <v:shape id="_x0000_s1439" style="position:absolute;left:4096;top:991;width:29;height:0" coordorigin="4096,991" coordsize="29,0" path="m4096,991r29,e" filled="f" strokeweight=".82pt">
              <v:path arrowok="t"/>
            </v:shape>
            <v:shape id="_x0000_s1438" style="position:absolute;left:4153;top:991;width:29;height:0" coordorigin="4153,991" coordsize="29,0" path="m4153,991r29,e" filled="f" strokeweight=".82pt">
              <v:path arrowok="t"/>
            </v:shape>
            <v:shape id="_x0000_s1437" style="position:absolute;left:4211;top:991;width:29;height:0" coordorigin="4211,991" coordsize="29,0" path="m4211,991r29,e" filled="f" strokeweight=".82pt">
              <v:path arrowok="t"/>
            </v:shape>
            <v:shape id="_x0000_s1436" style="position:absolute;left:4269;top:991;width:29;height:0" coordorigin="4269,991" coordsize="29,0" path="m4269,991r28,e" filled="f" strokeweight=".82pt">
              <v:path arrowok="t"/>
            </v:shape>
            <v:shape id="_x0000_s1435" style="position:absolute;left:4326;top:991;width:29;height:0" coordorigin="4326,991" coordsize="29,0" path="m4326,991r29,e" filled="f" strokeweight=".82pt">
              <v:path arrowok="t"/>
            </v:shape>
            <v:shape id="_x0000_s1434" style="position:absolute;left:4384;top:991;width:29;height:0" coordorigin="4384,991" coordsize="29,0" path="m4384,991r29,e" filled="f" strokeweight=".82pt">
              <v:path arrowok="t"/>
            </v:shape>
            <v:shape id="_x0000_s1433" style="position:absolute;left:4442;top:991;width:29;height:0" coordorigin="4442,991" coordsize="29,0" path="m4442,991r29,e" filled="f" strokeweight=".82pt">
              <v:path arrowok="t"/>
            </v:shape>
            <v:shape id="_x0000_s1432" style="position:absolute;left:4500;top:991;width:29;height:0" coordorigin="4500,991" coordsize="29,0" path="m4500,991r28,e" filled="f" strokeweight=".82pt">
              <v:path arrowok="t"/>
            </v:shape>
            <v:shape id="_x0000_s1431" style="position:absolute;left:4557;top:991;width:29;height:0" coordorigin="4557,991" coordsize="29,0" path="m4557,991r29,e" filled="f" strokeweight=".82pt">
              <v:path arrowok="t"/>
            </v:shape>
            <v:shape id="_x0000_s1430" style="position:absolute;left:4615;top:991;width:29;height:0" coordorigin="4615,991" coordsize="29,0" path="m4615,991r29,e" filled="f" strokeweight=".82pt">
              <v:path arrowok="t"/>
            </v:shape>
            <v:shape id="_x0000_s1429" style="position:absolute;left:4672;top:991;width:29;height:0" coordorigin="4672,991" coordsize="29,0" path="m4672,991r29,e" filled="f" strokeweight=".82pt">
              <v:path arrowok="t"/>
            </v:shape>
            <v:shape id="_x0000_s1428" style="position:absolute;left:4730;top:991;width:29;height:0" coordorigin="4730,991" coordsize="29,0" path="m4730,991r29,e" filled="f" strokeweight=".82pt">
              <v:path arrowok="t"/>
            </v:shape>
            <v:shape id="_x0000_s1427" style="position:absolute;left:4788;top:991;width:29;height:0" coordorigin="4788,991" coordsize="29,0" path="m4788,991r28,e" filled="f" strokeweight=".82pt">
              <v:path arrowok="t"/>
            </v:shape>
            <v:shape id="_x0000_s1426" style="position:absolute;left:4845;top:991;width:29;height:0" coordorigin="4845,991" coordsize="29,0" path="m4845,991r29,e" filled="f" strokeweight=".82pt">
              <v:path arrowok="t"/>
            </v:shape>
            <v:shape id="_x0000_s1425" style="position:absolute;left:4903;top:991;width:29;height:0" coordorigin="4903,991" coordsize="29,0" path="m4903,991r29,e" filled="f" strokeweight=".82pt">
              <v:path arrowok="t"/>
            </v:shape>
            <v:shape id="_x0000_s1424" style="position:absolute;left:4960;top:991;width:29;height:0" coordorigin="4960,991" coordsize="29,0" path="m4960,991r29,e" filled="f" strokeweight=".82pt">
              <v:path arrowok="t"/>
            </v:shape>
            <v:shape id="_x0000_s1423" style="position:absolute;left:5018;top:991;width:29;height:0" coordorigin="5018,991" coordsize="29,0" path="m5018,991r29,e" filled="f" strokeweight=".82pt">
              <v:path arrowok="t"/>
            </v:shape>
            <v:shape id="_x0000_s1422" style="position:absolute;left:5076;top:991;width:29;height:0" coordorigin="5076,991" coordsize="29,0" path="m5076,991r28,e" filled="f" strokeweight=".82pt">
              <v:path arrowok="t"/>
            </v:shape>
            <v:shape id="_x0000_s1421" style="position:absolute;left:5133;top:991;width:29;height:0" coordorigin="5133,991" coordsize="29,0" path="m5133,991r29,e" filled="f" strokeweight=".82pt">
              <v:path arrowok="t"/>
            </v:shape>
            <v:shape id="_x0000_s1420" style="position:absolute;left:5191;top:991;width:29;height:0" coordorigin="5191,991" coordsize="29,0" path="m5191,991r29,e" filled="f" strokeweight=".82pt">
              <v:path arrowok="t"/>
            </v:shape>
            <v:shape id="_x0000_s1419" style="position:absolute;left:5248;top:991;width:29;height:0" coordorigin="5248,991" coordsize="29,0" path="m5248,991r29,e" filled="f" strokeweight=".82pt">
              <v:path arrowok="t"/>
            </v:shape>
            <v:shape id="_x0000_s1418" style="position:absolute;left:5306;top:991;width:29;height:0" coordorigin="5306,991" coordsize="29,0" path="m5306,991r29,e" filled="f" strokeweight=".82pt">
              <v:path arrowok="t"/>
            </v:shape>
            <v:shape id="_x0000_s1417" style="position:absolute;left:5364;top:991;width:29;height:0" coordorigin="5364,991" coordsize="29,0" path="m5364,991r28,e" filled="f" strokeweight=".82pt">
              <v:path arrowok="t"/>
            </v:shape>
            <v:shape id="_x0000_s1416" style="position:absolute;left:5421;top:991;width:29;height:0" coordorigin="5421,991" coordsize="29,0" path="m5421,991r29,e" filled="f" strokeweight=".82pt">
              <v:path arrowok="t"/>
            </v:shape>
            <v:shape id="_x0000_s1415" style="position:absolute;left:5479;top:991;width:29;height:0" coordorigin="5479,991" coordsize="29,0" path="m5479,991r29,e" filled="f" strokeweight=".82pt">
              <v:path arrowok="t"/>
            </v:shape>
            <v:shape id="_x0000_s1414" style="position:absolute;left:5536;top:991;width:29;height:0" coordorigin="5536,991" coordsize="29,0" path="m5536,991r29,e" filled="f" strokeweight=".82pt">
              <v:path arrowok="t"/>
            </v:shape>
            <v:shape id="_x0000_s1413" style="position:absolute;left:5594;top:991;width:29;height:0" coordorigin="5594,991" coordsize="29,0" path="m5594,991r29,e" filled="f" strokeweight=".82pt">
              <v:path arrowok="t"/>
            </v:shape>
            <v:shape id="_x0000_s1412" style="position:absolute;left:5652;top:991;width:29;height:0" coordorigin="5652,991" coordsize="29,0" path="m5652,991r29,e" filled="f" strokeweight=".82pt">
              <v:path arrowok="t"/>
            </v:shape>
            <v:shape id="_x0000_s1411" style="position:absolute;left:5710;top:991;width:29;height:0" coordorigin="5710,991" coordsize="29,0" path="m5710,991r28,e" filled="f" strokeweight=".82pt">
              <v:path arrowok="t"/>
            </v:shape>
            <v:shape id="_x0000_s1410" style="position:absolute;left:5767;top:991;width:29;height:0" coordorigin="5767,991" coordsize="29,0" path="m5767,991r29,e" filled="f" strokeweight=".82pt">
              <v:path arrowok="t"/>
            </v:shape>
            <v:shape id="_x0000_s1409" style="position:absolute;left:5825;top:991;width:29;height:0" coordorigin="5825,991" coordsize="29,0" path="m5825,991r29,e" filled="f" strokeweight=".82pt">
              <v:path arrowok="t"/>
            </v:shape>
            <v:shape id="_x0000_s1408" style="position:absolute;left:5882;top:991;width:29;height:0" coordorigin="5882,991" coordsize="29,0" path="m5882,991r29,e" filled="f" strokeweight=".82pt">
              <v:path arrowok="t"/>
            </v:shape>
            <v:shape id="_x0000_s1407" style="position:absolute;left:5940;top:991;width:29;height:0" coordorigin="5940,991" coordsize="29,0" path="m5940,991r29,e" filled="f" strokeweight=".82pt">
              <v:path arrowok="t"/>
            </v:shape>
            <v:shape id="_x0000_s1406" style="position:absolute;left:5998;top:991;width:29;height:0" coordorigin="5998,991" coordsize="29,0" path="m5998,991r28,e" filled="f" strokeweight=".82pt">
              <v:path arrowok="t"/>
            </v:shape>
            <v:shape id="_x0000_s1405" style="position:absolute;left:6055;top:991;width:29;height:0" coordorigin="6055,991" coordsize="29,0" path="m6055,991r29,e" filled="f" strokeweight=".82pt">
              <v:path arrowok="t"/>
            </v:shape>
            <v:shape id="_x0000_s1404" style="position:absolute;left:6113;top:991;width:29;height:0" coordorigin="6113,991" coordsize="29,0" path="m6113,991r29,e" filled="f" strokeweight=".82pt">
              <v:path arrowok="t"/>
            </v:shape>
            <v:shape id="_x0000_s1403" style="position:absolute;left:6170;top:991;width:29;height:0" coordorigin="6170,991" coordsize="29,0" path="m6170,991r29,e" filled="f" strokeweight=".82pt">
              <v:path arrowok="t"/>
            </v:shape>
            <v:shape id="_x0000_s1402" style="position:absolute;left:6228;top:991;width:29;height:0" coordorigin="6228,991" coordsize="29,0" path="m6228,991r29,e" filled="f" strokeweight=".82pt">
              <v:path arrowok="t"/>
            </v:shape>
            <v:shape id="_x0000_s1401" style="position:absolute;left:6286;top:991;width:29;height:0" coordorigin="6286,991" coordsize="29,0" path="m6286,991r28,e" filled="f" strokeweight=".82pt">
              <v:path arrowok="t"/>
            </v:shape>
            <v:shape id="_x0000_s1400" style="position:absolute;left:6343;top:991;width:29;height:0" coordorigin="6343,991" coordsize="29,0" path="m6343,991r29,e" filled="f" strokeweight=".82pt">
              <v:path arrowok="t"/>
            </v:shape>
            <v:shape id="_x0000_s1399" style="position:absolute;left:6401;top:991;width:29;height:0" coordorigin="6401,991" coordsize="29,0" path="m6401,991r29,e" filled="f" strokeweight=".82pt">
              <v:path arrowok="t"/>
            </v:shape>
            <v:shape id="_x0000_s1398" style="position:absolute;left:6458;top:991;width:29;height:0" coordorigin="6458,991" coordsize="29,0" path="m6458,991r29,e" filled="f" strokeweight=".82pt">
              <v:path arrowok="t"/>
            </v:shape>
            <v:shape id="_x0000_s1397" style="position:absolute;left:6516;top:991;width:29;height:0" coordorigin="6516,991" coordsize="29,0" path="m6516,991r29,e" filled="f" strokeweight=".82pt">
              <v:path arrowok="t"/>
            </v:shape>
            <v:shape id="_x0000_s1396" style="position:absolute;left:6574;top:991;width:29;height:0" coordorigin="6574,991" coordsize="29,0" path="m6574,991r28,e" filled="f" strokeweight=".82pt">
              <v:path arrowok="t"/>
            </v:shape>
            <v:shape id="_x0000_s1395" style="position:absolute;left:6631;top:991;width:29;height:0" coordorigin="6631,991" coordsize="29,0" path="m6631,991r29,e" filled="f" strokeweight=".82pt">
              <v:path arrowok="t"/>
            </v:shape>
            <v:shape id="_x0000_s1394" style="position:absolute;left:6689;top:991;width:29;height:0" coordorigin="6689,991" coordsize="29,0" path="m6689,991r29,e" filled="f" strokeweight=".82pt">
              <v:path arrowok="t"/>
            </v:shape>
            <v:shape id="_x0000_s1393" style="position:absolute;left:6746;top:991;width:29;height:0" coordorigin="6746,991" coordsize="29,0" path="m6746,991r29,e" filled="f" strokeweight=".82pt">
              <v:path arrowok="t"/>
            </v:shape>
            <v:shape id="_x0000_s1392" style="position:absolute;left:6804;top:991;width:29;height:0" coordorigin="6804,991" coordsize="29,0" path="m6804,991r29,e" filled="f" strokeweight=".82pt">
              <v:path arrowok="t"/>
            </v:shape>
            <v:shape id="_x0000_s1391" style="position:absolute;left:6862;top:991;width:29;height:0" coordorigin="6862,991" coordsize="29,0" path="m6862,991r29,e" filled="f" strokeweight=".82pt">
              <v:path arrowok="t"/>
            </v:shape>
            <v:shape id="_x0000_s1390" style="position:absolute;left:6920;top:991;width:29;height:0" coordorigin="6920,991" coordsize="29,0" path="m6920,991r28,e" filled="f" strokeweight=".82pt">
              <v:path arrowok="t"/>
            </v:shape>
            <v:shape id="_x0000_s1389" style="position:absolute;left:6977;top:991;width:29;height:0" coordorigin="6977,991" coordsize="29,0" path="m6977,991r29,e" filled="f" strokeweight=".82pt">
              <v:path arrowok="t"/>
            </v:shape>
            <v:shape id="_x0000_s1388" style="position:absolute;left:7035;top:991;width:29;height:0" coordorigin="7035,991" coordsize="29,0" path="m7035,991r29,e" filled="f" strokeweight=".82pt">
              <v:path arrowok="t"/>
            </v:shape>
            <v:shape id="_x0000_s1387" style="position:absolute;left:7092;top:991;width:29;height:0" coordorigin="7092,991" coordsize="29,0" path="m7092,991r29,e" filled="f" strokeweight=".82pt">
              <v:path arrowok="t"/>
            </v:shape>
            <v:shape id="_x0000_s1386" style="position:absolute;left:7150;top:991;width:29;height:0" coordorigin="7150,991" coordsize="29,0" path="m7150,991r29,e" filled="f" strokeweight=".82pt">
              <v:path arrowok="t"/>
            </v:shape>
            <v:shape id="_x0000_s1385" style="position:absolute;left:7208;top:991;width:29;height:0" coordorigin="7208,991" coordsize="29,0" path="m7208,991r28,e" filled="f" strokeweight=".82pt">
              <v:path arrowok="t"/>
            </v:shape>
            <v:shape id="_x0000_s1384" style="position:absolute;left:7265;top:991;width:29;height:0" coordorigin="7265,991" coordsize="29,0" path="m7265,991r29,e" filled="f" strokeweight=".82pt">
              <v:path arrowok="t"/>
            </v:shape>
            <v:shape id="_x0000_s1383" style="position:absolute;left:7323;top:991;width:29;height:0" coordorigin="7323,991" coordsize="29,0" path="m7323,991r29,e" filled="f" strokeweight=".82pt">
              <v:path arrowok="t"/>
            </v:shape>
            <v:shape id="_x0000_s1382" style="position:absolute;left:7380;top:991;width:29;height:0" coordorigin="7380,991" coordsize="29,0" path="m7380,991r29,e" filled="f" strokeweight=".82pt">
              <v:path arrowok="t"/>
            </v:shape>
            <v:shape id="_x0000_s1381" style="position:absolute;left:7438;top:991;width:29;height:0" coordorigin="7438,991" coordsize="29,0" path="m7438,991r29,e" filled="f" strokeweight=".82pt">
              <v:path arrowok="t"/>
            </v:shape>
            <v:shape id="_x0000_s1380" style="position:absolute;left:7496;top:991;width:29;height:0" coordorigin="7496,991" coordsize="29,0" path="m7496,991r28,e" filled="f" strokeweight=".82pt">
              <v:path arrowok="t"/>
            </v:shape>
            <v:shape id="_x0000_s1379" style="position:absolute;left:7553;top:991;width:29;height:0" coordorigin="7553,991" coordsize="29,0" path="m7553,991r29,e" filled="f" strokeweight=".82pt">
              <v:path arrowok="t"/>
            </v:shape>
            <v:shape id="_x0000_s1378" style="position:absolute;left:7611;top:991;width:29;height:0" coordorigin="7611,991" coordsize="29,0" path="m7611,991r29,e" filled="f" strokeweight=".82pt">
              <v:path arrowok="t"/>
            </v:shape>
            <v:shape id="_x0000_s1377" style="position:absolute;left:7668;top:991;width:29;height:0" coordorigin="7668,991" coordsize="29,0" path="m7668,991r29,e" filled="f" strokeweight=".82pt">
              <v:path arrowok="t"/>
            </v:shape>
            <v:shape id="_x0000_s1376" style="position:absolute;left:7726;top:991;width:29;height:0" coordorigin="7726,991" coordsize="29,0" path="m7726,991r29,e" filled="f" strokeweight=".82pt">
              <v:path arrowok="t"/>
            </v:shape>
            <v:shape id="_x0000_s1375" style="position:absolute;left:7784;top:991;width:29;height:0" coordorigin="7784,991" coordsize="29,0" path="m7784,991r28,e" filled="f" strokeweight=".82pt">
              <v:path arrowok="t"/>
            </v:shape>
            <v:shape id="_x0000_s1374" style="position:absolute;left:7841;top:991;width:29;height:0" coordorigin="7841,991" coordsize="29,0" path="m7841,991r29,e" filled="f" strokeweight=".82pt">
              <v:path arrowok="t"/>
            </v:shape>
            <v:shape id="_x0000_s1373" style="position:absolute;left:7899;top:991;width:29;height:0" coordorigin="7899,991" coordsize="29,0" path="m7899,991r29,e" filled="f" strokeweight=".82pt">
              <v:path arrowok="t"/>
            </v:shape>
            <v:shape id="_x0000_s1372" style="position:absolute;left:7956;top:991;width:29;height:0" coordorigin="7956,991" coordsize="29,0" path="m7956,991r29,e" filled="f" strokeweight=".82pt">
              <v:path arrowok="t"/>
            </v:shape>
            <v:shape id="_x0000_s1371" style="position:absolute;left:8014;top:991;width:29;height:0" coordorigin="8014,991" coordsize="29,0" path="m8014,991r29,e" filled="f" strokeweight=".82pt">
              <v:path arrowok="t"/>
            </v:shape>
            <v:shape id="_x0000_s1370" style="position:absolute;left:8072;top:991;width:29;height:0" coordorigin="8072,991" coordsize="29,0" path="m8072,991r28,e" filled="f" strokeweight=".82pt">
              <v:path arrowok="t"/>
            </v:shape>
            <v:shape id="_x0000_s1369" style="position:absolute;left:8129;top:991;width:29;height:0" coordorigin="8129,991" coordsize="29,0" path="m8129,991r29,e" filled="f" strokeweight=".82pt">
              <v:path arrowok="t"/>
            </v:shape>
            <v:shape id="_x0000_s1368" style="position:absolute;left:8187;top:991;width:29;height:0" coordorigin="8187,991" coordsize="29,0" path="m8187,991r29,e" filled="f" strokeweight=".82pt">
              <v:path arrowok="t"/>
            </v:shape>
            <v:shape id="_x0000_s1367" style="position:absolute;left:8245;top:991;width:29;height:0" coordorigin="8245,991" coordsize="29,0" path="m8245,991r29,e" filled="f" strokeweight=".82pt">
              <v:path arrowok="t"/>
            </v:shape>
            <v:shape id="_x0000_s1366" style="position:absolute;left:8303;top:991;width:29;height:0" coordorigin="8303,991" coordsize="29,0" path="m8303,991r28,e" filled="f" strokeweight=".82pt">
              <v:path arrowok="t"/>
            </v:shape>
            <v:shape id="_x0000_s1365" style="position:absolute;left:8360;top:991;width:29;height:0" coordorigin="8360,991" coordsize="29,0" path="m8360,991r29,e" filled="f" strokeweight=".82pt">
              <v:path arrowok="t"/>
            </v:shape>
            <v:shape id="_x0000_s1364" style="position:absolute;left:8418;top:991;width:29;height:0" coordorigin="8418,991" coordsize="29,0" path="m8418,991r29,e" filled="f" strokeweight=".82pt">
              <v:path arrowok="t"/>
            </v:shape>
            <v:shape id="_x0000_s1363" style="position:absolute;left:8475;top:991;width:29;height:0" coordorigin="8475,991" coordsize="29,0" path="m8475,991r29,e" filled="f" strokeweight=".82pt">
              <v:path arrowok="t"/>
            </v:shape>
            <v:shape id="_x0000_s1362" style="position:absolute;left:8533;top:991;width:29;height:0" coordorigin="8533,991" coordsize="29,0" path="m8533,991r29,e" filled="f" strokeweight=".82pt">
              <v:path arrowok="t"/>
            </v:shape>
            <v:shape id="_x0000_s1361" style="position:absolute;left:8591;top:991;width:29;height:0" coordorigin="8591,991" coordsize="29,0" path="m8591,991r28,e" filled="f" strokeweight=".82pt">
              <v:path arrowok="t"/>
            </v:shape>
            <v:shape id="_x0000_s1360" style="position:absolute;left:8648;top:991;width:29;height:0" coordorigin="8648,991" coordsize="29,0" path="m8648,991r29,e" filled="f" strokeweight=".82pt">
              <v:path arrowok="t"/>
            </v:shape>
            <v:shape id="_x0000_s1359" style="position:absolute;left:8706;top:991;width:29;height:0" coordorigin="8706,991" coordsize="29,0" path="m8706,991r29,e" filled="f" strokeweight=".82pt">
              <v:path arrowok="t"/>
            </v:shape>
            <v:shape id="_x0000_s1358" style="position:absolute;left:8763;top:991;width:29;height:0" coordorigin="8763,991" coordsize="29,0" path="m8763,991r29,e" filled="f" strokeweight=".82pt">
              <v:path arrowok="t"/>
            </v:shape>
            <v:shape id="_x0000_s1357" style="position:absolute;left:8821;top:991;width:29;height:0" coordorigin="8821,991" coordsize="29,0" path="m8821,991r29,e" filled="f" strokeweight=".82pt">
              <v:path arrowok="t"/>
            </v:shape>
            <v:shape id="_x0000_s1356" style="position:absolute;left:8879;top:991;width:29;height:0" coordorigin="8879,991" coordsize="29,0" path="m8879,991r28,e" filled="f" strokeweight=".82pt">
              <v:path arrowok="t"/>
            </v:shape>
            <v:shape id="_x0000_s1355" style="position:absolute;left:8936;top:991;width:29;height:0" coordorigin="8936,991" coordsize="29,0" path="m8936,991r29,e" filled="f" strokeweight=".82pt">
              <v:path arrowok="t"/>
            </v:shape>
            <v:shape id="_x0000_s1354" style="position:absolute;left:8994;top:991;width:29;height:0" coordorigin="8994,991" coordsize="29,0" path="m8994,991r29,e" filled="f" strokeweight=".82pt">
              <v:path arrowok="t"/>
            </v:shape>
            <v:shape id="_x0000_s1353" style="position:absolute;left:9051;top:991;width:29;height:0" coordorigin="9051,991" coordsize="29,0" path="m9051,991r29,e" filled="f" strokeweight=".82pt">
              <v:path arrowok="t"/>
            </v:shape>
            <v:shape id="_x0000_s1352" style="position:absolute;left:9109;top:991;width:29;height:0" coordorigin="9109,991" coordsize="29,0" path="m9109,991r29,e" filled="f" strokeweight=".82pt">
              <v:path arrowok="t"/>
            </v:shape>
            <v:shape id="_x0000_s1351" style="position:absolute;left:9167;top:991;width:29;height:0" coordorigin="9167,991" coordsize="29,0" path="m9167,991r28,e" filled="f" strokeweight=".82pt">
              <v:path arrowok="t"/>
            </v:shape>
            <v:shape id="_x0000_s1350" style="position:absolute;left:9224;top:991;width:29;height:0" coordorigin="9224,991" coordsize="29,0" path="m9224,991r29,e" filled="f" strokeweight=".82pt">
              <v:path arrowok="t"/>
            </v:shape>
            <v:shape id="_x0000_s1349" style="position:absolute;left:9282;top:991;width:29;height:0" coordorigin="9282,991" coordsize="29,0" path="m9282,991r29,e" filled="f" strokeweight=".82pt">
              <v:path arrowok="t"/>
            </v:shape>
            <v:shape id="_x0000_s1348" style="position:absolute;left:9339;top:991;width:29;height:0" coordorigin="9339,991" coordsize="29,0" path="m9339,991r29,e" filled="f" strokeweight=".82pt">
              <v:path arrowok="t"/>
            </v:shape>
            <v:shape id="_x0000_s1347" style="position:absolute;left:9397;top:991;width:29;height:0" coordorigin="9397,991" coordsize="29,0" path="m9397,991r29,e" filled="f" strokeweight=".82pt">
              <v:path arrowok="t"/>
            </v:shape>
            <v:shape id="_x0000_s1346" style="position:absolute;left:9455;top:991;width:29;height:0" coordorigin="9455,991" coordsize="29,0" path="m9455,991r29,e" filled="f" strokeweight=".82pt">
              <v:path arrowok="t"/>
            </v:shape>
            <v:shape id="_x0000_s1345" style="position:absolute;left:9513;top:991;width:29;height:0" coordorigin="9513,991" coordsize="29,0" path="m9513,991r28,e" filled="f" strokeweight=".82pt">
              <v:path arrowok="t"/>
            </v:shape>
            <v:shape id="_x0000_s1344" style="position:absolute;left:9570;top:991;width:29;height:0" coordorigin="9570,991" coordsize="29,0" path="m9570,991r29,e" filled="f" strokeweight=".82pt">
              <v:path arrowok="t"/>
            </v:shape>
            <v:shape id="_x0000_s1343" style="position:absolute;left:9628;top:991;width:29;height:0" coordorigin="9628,991" coordsize="29,0" path="m9628,991r29,e" filled="f" strokeweight=".82pt">
              <v:path arrowok="t"/>
            </v:shape>
            <v:shape id="_x0000_s1342" style="position:absolute;left:9685;top:991;width:29;height:0" coordorigin="9685,991" coordsize="29,0" path="m9685,991r29,e" filled="f" strokeweight=".82pt">
              <v:path arrowok="t"/>
            </v:shape>
            <w10:wrap anchorx="page"/>
          </v:group>
        </w:pict>
      </w:r>
      <w:proofErr w:type="spellStart"/>
      <w:r w:rsidR="00E476C7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E476C7">
        <w:rPr>
          <w:rFonts w:ascii="Calibri" w:eastAsia="Calibri" w:hAnsi="Calibri" w:cs="Calibri"/>
          <w:sz w:val="22"/>
          <w:szCs w:val="22"/>
        </w:rPr>
        <w:t>enera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g</w:t>
      </w:r>
      <w:r w:rsidR="00E476C7">
        <w:rPr>
          <w:rFonts w:ascii="Calibri" w:eastAsia="Calibri" w:hAnsi="Calibri" w:cs="Calibri"/>
          <w:sz w:val="22"/>
          <w:szCs w:val="22"/>
        </w:rPr>
        <w:t>kan</w:t>
      </w:r>
      <w:proofErr w:type="spellEnd"/>
      <w:r w:rsidR="00E476C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E476C7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476C7">
        <w:rPr>
          <w:rFonts w:ascii="Calibri" w:eastAsia="Calibri" w:hAnsi="Calibri" w:cs="Calibri"/>
          <w:sz w:val="22"/>
          <w:szCs w:val="22"/>
        </w:rPr>
        <w:t>w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a</w:t>
      </w:r>
      <w:proofErr w:type="spellEnd"/>
      <w:r w:rsidR="00E476C7">
        <w:rPr>
          <w:rFonts w:ascii="Calibri" w:eastAsia="Calibri" w:hAnsi="Calibri" w:cs="Calibri"/>
          <w:sz w:val="22"/>
          <w:szCs w:val="22"/>
        </w:rPr>
        <w:t xml:space="preserve">: 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N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76C7">
        <w:rPr>
          <w:rFonts w:ascii="Calibri" w:eastAsia="Calibri" w:hAnsi="Calibri" w:cs="Calibri"/>
          <w:sz w:val="22"/>
          <w:szCs w:val="22"/>
        </w:rPr>
        <w:t xml:space="preserve">a       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4A9BEFD8" w14:textId="77777777" w:rsidR="001C2392" w:rsidRDefault="001C2392">
      <w:pPr>
        <w:spacing w:before="4" w:line="220" w:lineRule="exact"/>
        <w:rPr>
          <w:sz w:val="22"/>
          <w:szCs w:val="22"/>
        </w:rPr>
      </w:pPr>
    </w:p>
    <w:p w14:paraId="5B4D1319" w14:textId="7785D10E" w:rsidR="001C2392" w:rsidRDefault="00DD387D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1A73A3B3">
          <v:group id="_x0000_s1237" style="position:absolute;left:0;text-align:left;margin-left:190pt;margin-top:12.4pt;width:296.15pt;height:.8pt;z-index:-251657728;mso-position-horizontal-relative:page" coordorigin="3800,248" coordsize="5923,16">
            <v:shape id="_x0000_s1340" style="position:absolute;left:3808;top:257;width:29;height:0" coordorigin="3808,257" coordsize="29,0" path="m3808,257r29,e" filled="f" strokeweight=".82pt">
              <v:path arrowok="t"/>
            </v:shape>
            <v:shape id="_x0000_s1339" style="position:absolute;left:3865;top:257;width:29;height:0" coordorigin="3865,257" coordsize="29,0" path="m3865,257r29,e" filled="f" strokeweight=".82pt">
              <v:path arrowok="t"/>
            </v:shape>
            <v:shape id="_x0000_s1338" style="position:absolute;left:3923;top:257;width:29;height:0" coordorigin="3923,257" coordsize="29,0" path="m3923,257r29,e" filled="f" strokeweight=".82pt">
              <v:path arrowok="t"/>
            </v:shape>
            <v:shape id="_x0000_s1337" style="position:absolute;left:3981;top:257;width:29;height:0" coordorigin="3981,257" coordsize="29,0" path="m3981,257r28,e" filled="f" strokeweight=".82pt">
              <v:path arrowok="t"/>
            </v:shape>
            <v:shape id="_x0000_s1336" style="position:absolute;left:4038;top:257;width:29;height:0" coordorigin="4038,257" coordsize="29,0" path="m4038,257r29,e" filled="f" strokeweight=".82pt">
              <v:path arrowok="t"/>
            </v:shape>
            <v:shape id="_x0000_s1335" style="position:absolute;left:4096;top:257;width:29;height:0" coordorigin="4096,257" coordsize="29,0" path="m4096,257r29,e" filled="f" strokeweight=".82pt">
              <v:path arrowok="t"/>
            </v:shape>
            <v:shape id="_x0000_s1334" style="position:absolute;left:4153;top:257;width:29;height:0" coordorigin="4153,257" coordsize="29,0" path="m4153,257r29,e" filled="f" strokeweight=".82pt">
              <v:path arrowok="t"/>
            </v:shape>
            <v:shape id="_x0000_s1333" style="position:absolute;left:4211;top:257;width:29;height:0" coordorigin="4211,257" coordsize="29,0" path="m4211,257r29,e" filled="f" strokeweight=".82pt">
              <v:path arrowok="t"/>
            </v:shape>
            <v:shape id="_x0000_s1332" style="position:absolute;left:4269;top:257;width:29;height:0" coordorigin="4269,257" coordsize="29,0" path="m4269,257r28,e" filled="f" strokeweight=".82pt">
              <v:path arrowok="t"/>
            </v:shape>
            <v:shape id="_x0000_s1331" style="position:absolute;left:4326;top:257;width:29;height:0" coordorigin="4326,257" coordsize="29,0" path="m4326,257r29,e" filled="f" strokeweight=".82pt">
              <v:path arrowok="t"/>
            </v:shape>
            <v:shape id="_x0000_s1330" style="position:absolute;left:4384;top:257;width:29;height:0" coordorigin="4384,257" coordsize="29,0" path="m4384,257r29,e" filled="f" strokeweight=".82pt">
              <v:path arrowok="t"/>
            </v:shape>
            <v:shape id="_x0000_s1329" style="position:absolute;left:4442;top:257;width:29;height:0" coordorigin="4442,257" coordsize="29,0" path="m4442,257r29,e" filled="f" strokeweight=".82pt">
              <v:path arrowok="t"/>
            </v:shape>
            <v:shape id="_x0000_s1328" style="position:absolute;left:4500;top:257;width:29;height:0" coordorigin="4500,257" coordsize="29,0" path="m4500,257r28,e" filled="f" strokeweight=".82pt">
              <v:path arrowok="t"/>
            </v:shape>
            <v:shape id="_x0000_s1327" style="position:absolute;left:4557;top:257;width:29;height:0" coordorigin="4557,257" coordsize="29,0" path="m4557,257r29,e" filled="f" strokeweight=".82pt">
              <v:path arrowok="t"/>
            </v:shape>
            <v:shape id="_x0000_s1326" style="position:absolute;left:4615;top:257;width:29;height:0" coordorigin="4615,257" coordsize="29,0" path="m4615,257r29,e" filled="f" strokeweight=".82pt">
              <v:path arrowok="t"/>
            </v:shape>
            <v:shape id="_x0000_s1325" style="position:absolute;left:4672;top:257;width:29;height:0" coordorigin="4672,257" coordsize="29,0" path="m4672,257r29,e" filled="f" strokeweight=".82pt">
              <v:path arrowok="t"/>
            </v:shape>
            <v:shape id="_x0000_s1324" style="position:absolute;left:4730;top:257;width:29;height:0" coordorigin="4730,257" coordsize="29,0" path="m4730,257r29,e" filled="f" strokeweight=".82pt">
              <v:path arrowok="t"/>
            </v:shape>
            <v:shape id="_x0000_s1323" style="position:absolute;left:4788;top:257;width:29;height:0" coordorigin="4788,257" coordsize="29,0" path="m4788,257r28,e" filled="f" strokeweight=".82pt">
              <v:path arrowok="t"/>
            </v:shape>
            <v:shape id="_x0000_s1322" style="position:absolute;left:4845;top:257;width:29;height:0" coordorigin="4845,257" coordsize="29,0" path="m4845,257r29,e" filled="f" strokeweight=".82pt">
              <v:path arrowok="t"/>
            </v:shape>
            <v:shape id="_x0000_s1321" style="position:absolute;left:4903;top:257;width:29;height:0" coordorigin="4903,257" coordsize="29,0" path="m4903,257r29,e" filled="f" strokeweight=".82pt">
              <v:path arrowok="t"/>
            </v:shape>
            <v:shape id="_x0000_s1320" style="position:absolute;left:4960;top:257;width:29;height:0" coordorigin="4960,257" coordsize="29,0" path="m4960,257r29,e" filled="f" strokeweight=".82pt">
              <v:path arrowok="t"/>
            </v:shape>
            <v:shape id="_x0000_s1319" style="position:absolute;left:5018;top:257;width:29;height:0" coordorigin="5018,257" coordsize="29,0" path="m5018,257r29,e" filled="f" strokeweight=".82pt">
              <v:path arrowok="t"/>
            </v:shape>
            <v:shape id="_x0000_s1318" style="position:absolute;left:5076;top:257;width:29;height:0" coordorigin="5076,257" coordsize="29,0" path="m5076,257r28,e" filled="f" strokeweight=".82pt">
              <v:path arrowok="t"/>
            </v:shape>
            <v:shape id="_x0000_s1317" style="position:absolute;left:5133;top:257;width:29;height:0" coordorigin="5133,257" coordsize="29,0" path="m5133,257r29,e" filled="f" strokeweight=".82pt">
              <v:path arrowok="t"/>
            </v:shape>
            <v:shape id="_x0000_s1316" style="position:absolute;left:5191;top:257;width:29;height:0" coordorigin="5191,257" coordsize="29,0" path="m5191,257r29,e" filled="f" strokeweight=".82pt">
              <v:path arrowok="t"/>
            </v:shape>
            <v:shape id="_x0000_s1315" style="position:absolute;left:5248;top:257;width:29;height:0" coordorigin="5248,257" coordsize="29,0" path="m5248,257r29,e" filled="f" strokeweight=".82pt">
              <v:path arrowok="t"/>
            </v:shape>
            <v:shape id="_x0000_s1314" style="position:absolute;left:5306;top:257;width:29;height:0" coordorigin="5306,257" coordsize="29,0" path="m5306,257r29,e" filled="f" strokeweight=".82pt">
              <v:path arrowok="t"/>
            </v:shape>
            <v:shape id="_x0000_s1313" style="position:absolute;left:5364;top:257;width:29;height:0" coordorigin="5364,257" coordsize="29,0" path="m5364,257r28,e" filled="f" strokeweight=".82pt">
              <v:path arrowok="t"/>
            </v:shape>
            <v:shape id="_x0000_s1312" style="position:absolute;left:5421;top:257;width:29;height:0" coordorigin="5421,257" coordsize="29,0" path="m5421,257r29,e" filled="f" strokeweight=".82pt">
              <v:path arrowok="t"/>
            </v:shape>
            <v:shape id="_x0000_s1311" style="position:absolute;left:5479;top:257;width:29;height:0" coordorigin="5479,257" coordsize="29,0" path="m5479,257r29,e" filled="f" strokeweight=".82pt">
              <v:path arrowok="t"/>
            </v:shape>
            <v:shape id="_x0000_s1310" style="position:absolute;left:5536;top:257;width:29;height:0" coordorigin="5536,257" coordsize="29,0" path="m5536,257r29,e" filled="f" strokeweight=".82pt">
              <v:path arrowok="t"/>
            </v:shape>
            <v:shape id="_x0000_s1309" style="position:absolute;left:5594;top:257;width:29;height:0" coordorigin="5594,257" coordsize="29,0" path="m5594,257r29,e" filled="f" strokeweight=".82pt">
              <v:path arrowok="t"/>
            </v:shape>
            <v:shape id="_x0000_s1308" style="position:absolute;left:5652;top:257;width:29;height:0" coordorigin="5652,257" coordsize="29,0" path="m5652,257r29,e" filled="f" strokeweight=".82pt">
              <v:path arrowok="t"/>
            </v:shape>
            <v:shape id="_x0000_s1307" style="position:absolute;left:5710;top:257;width:29;height:0" coordorigin="5710,257" coordsize="29,0" path="m5710,257r28,e" filled="f" strokeweight=".82pt">
              <v:path arrowok="t"/>
            </v:shape>
            <v:shape id="_x0000_s1306" style="position:absolute;left:5767;top:257;width:29;height:0" coordorigin="5767,257" coordsize="29,0" path="m5767,257r29,e" filled="f" strokeweight=".82pt">
              <v:path arrowok="t"/>
            </v:shape>
            <v:shape id="_x0000_s1305" style="position:absolute;left:5825;top:257;width:29;height:0" coordorigin="5825,257" coordsize="29,0" path="m5825,257r29,e" filled="f" strokeweight=".82pt">
              <v:path arrowok="t"/>
            </v:shape>
            <v:shape id="_x0000_s1304" style="position:absolute;left:5882;top:257;width:29;height:0" coordorigin="5882,257" coordsize="29,0" path="m5882,257r29,e" filled="f" strokeweight=".82pt">
              <v:path arrowok="t"/>
            </v:shape>
            <v:shape id="_x0000_s1303" style="position:absolute;left:5940;top:257;width:29;height:0" coordorigin="5940,257" coordsize="29,0" path="m5940,257r29,e" filled="f" strokeweight=".82pt">
              <v:path arrowok="t"/>
            </v:shape>
            <v:shape id="_x0000_s1302" style="position:absolute;left:5998;top:257;width:29;height:0" coordorigin="5998,257" coordsize="29,0" path="m5998,257r28,e" filled="f" strokeweight=".82pt">
              <v:path arrowok="t"/>
            </v:shape>
            <v:shape id="_x0000_s1301" style="position:absolute;left:6055;top:257;width:29;height:0" coordorigin="6055,257" coordsize="29,0" path="m6055,257r29,e" filled="f" strokeweight=".82pt">
              <v:path arrowok="t"/>
            </v:shape>
            <v:shape id="_x0000_s1300" style="position:absolute;left:6113;top:257;width:29;height:0" coordorigin="6113,257" coordsize="29,0" path="m6113,257r29,e" filled="f" strokeweight=".82pt">
              <v:path arrowok="t"/>
            </v:shape>
            <v:shape id="_x0000_s1299" style="position:absolute;left:6170;top:257;width:29;height:0" coordorigin="6170,257" coordsize="29,0" path="m6170,257r29,e" filled="f" strokeweight=".82pt">
              <v:path arrowok="t"/>
            </v:shape>
            <v:shape id="_x0000_s1298" style="position:absolute;left:6228;top:257;width:29;height:0" coordorigin="6228,257" coordsize="29,0" path="m6228,257r29,e" filled="f" strokeweight=".82pt">
              <v:path arrowok="t"/>
            </v:shape>
            <v:shape id="_x0000_s1297" style="position:absolute;left:6286;top:257;width:29;height:0" coordorigin="6286,257" coordsize="29,0" path="m6286,257r28,e" filled="f" strokeweight=".82pt">
              <v:path arrowok="t"/>
            </v:shape>
            <v:shape id="_x0000_s1296" style="position:absolute;left:6343;top:257;width:29;height:0" coordorigin="6343,257" coordsize="29,0" path="m6343,257r29,e" filled="f" strokeweight=".82pt">
              <v:path arrowok="t"/>
            </v:shape>
            <v:shape id="_x0000_s1295" style="position:absolute;left:6401;top:257;width:29;height:0" coordorigin="6401,257" coordsize="29,0" path="m6401,257r29,e" filled="f" strokeweight=".82pt">
              <v:path arrowok="t"/>
            </v:shape>
            <v:shape id="_x0000_s1294" style="position:absolute;left:6458;top:257;width:29;height:0" coordorigin="6458,257" coordsize="29,0" path="m6458,257r29,e" filled="f" strokeweight=".82pt">
              <v:path arrowok="t"/>
            </v:shape>
            <v:shape id="_x0000_s1293" style="position:absolute;left:6516;top:257;width:29;height:0" coordorigin="6516,257" coordsize="29,0" path="m6516,257r29,e" filled="f" strokeweight=".82pt">
              <v:path arrowok="t"/>
            </v:shape>
            <v:shape id="_x0000_s1292" style="position:absolute;left:6574;top:257;width:29;height:0" coordorigin="6574,257" coordsize="29,0" path="m6574,257r28,e" filled="f" strokeweight=".82pt">
              <v:path arrowok="t"/>
            </v:shape>
            <v:shape id="_x0000_s1291" style="position:absolute;left:6631;top:257;width:29;height:0" coordorigin="6631,257" coordsize="29,0" path="m6631,257r29,e" filled="f" strokeweight=".82pt">
              <v:path arrowok="t"/>
            </v:shape>
            <v:shape id="_x0000_s1290" style="position:absolute;left:6689;top:257;width:29;height:0" coordorigin="6689,257" coordsize="29,0" path="m6689,257r29,e" filled="f" strokeweight=".82pt">
              <v:path arrowok="t"/>
            </v:shape>
            <v:shape id="_x0000_s1289" style="position:absolute;left:6746;top:257;width:29;height:0" coordorigin="6746,257" coordsize="29,0" path="m6746,257r29,e" filled="f" strokeweight=".82pt">
              <v:path arrowok="t"/>
            </v:shape>
            <v:shape id="_x0000_s1288" style="position:absolute;left:6804;top:257;width:29;height:0" coordorigin="6804,257" coordsize="29,0" path="m6804,257r29,e" filled="f" strokeweight=".82pt">
              <v:path arrowok="t"/>
            </v:shape>
            <v:shape id="_x0000_s1287" style="position:absolute;left:6862;top:257;width:29;height:0" coordorigin="6862,257" coordsize="29,0" path="m6862,257r29,e" filled="f" strokeweight=".82pt">
              <v:path arrowok="t"/>
            </v:shape>
            <v:shape id="_x0000_s1286" style="position:absolute;left:6920;top:257;width:29;height:0" coordorigin="6920,257" coordsize="29,0" path="m6920,257r28,e" filled="f" strokeweight=".82pt">
              <v:path arrowok="t"/>
            </v:shape>
            <v:shape id="_x0000_s1285" style="position:absolute;left:6977;top:257;width:29;height:0" coordorigin="6977,257" coordsize="29,0" path="m6977,257r29,e" filled="f" strokeweight=".82pt">
              <v:path arrowok="t"/>
            </v:shape>
            <v:shape id="_x0000_s1284" style="position:absolute;left:7035;top:257;width:29;height:0" coordorigin="7035,257" coordsize="29,0" path="m7035,257r29,e" filled="f" strokeweight=".82pt">
              <v:path arrowok="t"/>
            </v:shape>
            <v:shape id="_x0000_s1283" style="position:absolute;left:7092;top:257;width:29;height:0" coordorigin="7092,257" coordsize="29,0" path="m7092,257r29,e" filled="f" strokeweight=".82pt">
              <v:path arrowok="t"/>
            </v:shape>
            <v:shape id="_x0000_s1282" style="position:absolute;left:7150;top:257;width:29;height:0" coordorigin="7150,257" coordsize="29,0" path="m7150,257r29,e" filled="f" strokeweight=".82pt">
              <v:path arrowok="t"/>
            </v:shape>
            <v:shape id="_x0000_s1281" style="position:absolute;left:7208;top:257;width:29;height:0" coordorigin="7208,257" coordsize="29,0" path="m7208,257r28,e" filled="f" strokeweight=".82pt">
              <v:path arrowok="t"/>
            </v:shape>
            <v:shape id="_x0000_s1280" style="position:absolute;left:7265;top:257;width:29;height:0" coordorigin="7265,257" coordsize="29,0" path="m7265,257r29,e" filled="f" strokeweight=".82pt">
              <v:path arrowok="t"/>
            </v:shape>
            <v:shape id="_x0000_s1279" style="position:absolute;left:7323;top:257;width:29;height:0" coordorigin="7323,257" coordsize="29,0" path="m7323,257r29,e" filled="f" strokeweight=".82pt">
              <v:path arrowok="t"/>
            </v:shape>
            <v:shape id="_x0000_s1278" style="position:absolute;left:7380;top:257;width:29;height:0" coordorigin="7380,257" coordsize="29,0" path="m7380,257r29,e" filled="f" strokeweight=".82pt">
              <v:path arrowok="t"/>
            </v:shape>
            <v:shape id="_x0000_s1277" style="position:absolute;left:7438;top:257;width:29;height:0" coordorigin="7438,257" coordsize="29,0" path="m7438,257r29,e" filled="f" strokeweight=".82pt">
              <v:path arrowok="t"/>
            </v:shape>
            <v:shape id="_x0000_s1276" style="position:absolute;left:7496;top:257;width:29;height:0" coordorigin="7496,257" coordsize="29,0" path="m7496,257r28,e" filled="f" strokeweight=".82pt">
              <v:path arrowok="t"/>
            </v:shape>
            <v:shape id="_x0000_s1275" style="position:absolute;left:7553;top:257;width:29;height:0" coordorigin="7553,257" coordsize="29,0" path="m7553,257r29,e" filled="f" strokeweight=".82pt">
              <v:path arrowok="t"/>
            </v:shape>
            <v:shape id="_x0000_s1274" style="position:absolute;left:7611;top:257;width:29;height:0" coordorigin="7611,257" coordsize="29,0" path="m7611,257r29,e" filled="f" strokeweight=".82pt">
              <v:path arrowok="t"/>
            </v:shape>
            <v:shape id="_x0000_s1273" style="position:absolute;left:7668;top:257;width:29;height:0" coordorigin="7668,257" coordsize="29,0" path="m7668,257r29,e" filled="f" strokeweight=".82pt">
              <v:path arrowok="t"/>
            </v:shape>
            <v:shape id="_x0000_s1272" style="position:absolute;left:7726;top:257;width:29;height:0" coordorigin="7726,257" coordsize="29,0" path="m7726,257r29,e" filled="f" strokeweight=".82pt">
              <v:path arrowok="t"/>
            </v:shape>
            <v:shape id="_x0000_s1271" style="position:absolute;left:7784;top:257;width:29;height:0" coordorigin="7784,257" coordsize="29,0" path="m7784,257r28,e" filled="f" strokeweight=".82pt">
              <v:path arrowok="t"/>
            </v:shape>
            <v:shape id="_x0000_s1270" style="position:absolute;left:7841;top:257;width:29;height:0" coordorigin="7841,257" coordsize="29,0" path="m7841,257r29,e" filled="f" strokeweight=".82pt">
              <v:path arrowok="t"/>
            </v:shape>
            <v:shape id="_x0000_s1269" style="position:absolute;left:7899;top:257;width:29;height:0" coordorigin="7899,257" coordsize="29,0" path="m7899,257r29,e" filled="f" strokeweight=".82pt">
              <v:path arrowok="t"/>
            </v:shape>
            <v:shape id="_x0000_s1268" style="position:absolute;left:7956;top:257;width:29;height:0" coordorigin="7956,257" coordsize="29,0" path="m7956,257r29,e" filled="f" strokeweight=".82pt">
              <v:path arrowok="t"/>
            </v:shape>
            <v:shape id="_x0000_s1267" style="position:absolute;left:8014;top:257;width:29;height:0" coordorigin="8014,257" coordsize="29,0" path="m8014,257r29,e" filled="f" strokeweight=".82pt">
              <v:path arrowok="t"/>
            </v:shape>
            <v:shape id="_x0000_s1266" style="position:absolute;left:8072;top:257;width:29;height:0" coordorigin="8072,257" coordsize="29,0" path="m8072,257r28,e" filled="f" strokeweight=".82pt">
              <v:path arrowok="t"/>
            </v:shape>
            <v:shape id="_x0000_s1265" style="position:absolute;left:8129;top:257;width:29;height:0" coordorigin="8129,257" coordsize="29,0" path="m8129,257r29,e" filled="f" strokeweight=".82pt">
              <v:path arrowok="t"/>
            </v:shape>
            <v:shape id="_x0000_s1264" style="position:absolute;left:8187;top:257;width:29;height:0" coordorigin="8187,257" coordsize="29,0" path="m8187,257r29,e" filled="f" strokeweight=".82pt">
              <v:path arrowok="t"/>
            </v:shape>
            <v:shape id="_x0000_s1263" style="position:absolute;left:8245;top:257;width:29;height:0" coordorigin="8245,257" coordsize="29,0" path="m8245,257r29,e" filled="f" strokeweight=".82pt">
              <v:path arrowok="t"/>
            </v:shape>
            <v:shape id="_x0000_s1262" style="position:absolute;left:8303;top:257;width:29;height:0" coordorigin="8303,257" coordsize="29,0" path="m8303,257r28,e" filled="f" strokeweight=".82pt">
              <v:path arrowok="t"/>
            </v:shape>
            <v:shape id="_x0000_s1261" style="position:absolute;left:8360;top:257;width:29;height:0" coordorigin="8360,257" coordsize="29,0" path="m8360,257r29,e" filled="f" strokeweight=".82pt">
              <v:path arrowok="t"/>
            </v:shape>
            <v:shape id="_x0000_s1260" style="position:absolute;left:8418;top:257;width:29;height:0" coordorigin="8418,257" coordsize="29,0" path="m8418,257r29,e" filled="f" strokeweight=".82pt">
              <v:path arrowok="t"/>
            </v:shape>
            <v:shape id="_x0000_s1259" style="position:absolute;left:8475;top:257;width:29;height:0" coordorigin="8475,257" coordsize="29,0" path="m8475,257r29,e" filled="f" strokeweight=".82pt">
              <v:path arrowok="t"/>
            </v:shape>
            <v:shape id="_x0000_s1258" style="position:absolute;left:8533;top:257;width:29;height:0" coordorigin="8533,257" coordsize="29,0" path="m8533,257r29,e" filled="f" strokeweight=".82pt">
              <v:path arrowok="t"/>
            </v:shape>
            <v:shape id="_x0000_s1257" style="position:absolute;left:8591;top:257;width:29;height:0" coordorigin="8591,257" coordsize="29,0" path="m8591,257r28,e" filled="f" strokeweight=".82pt">
              <v:path arrowok="t"/>
            </v:shape>
            <v:shape id="_x0000_s1256" style="position:absolute;left:8648;top:257;width:29;height:0" coordorigin="8648,257" coordsize="29,0" path="m8648,257r29,e" filled="f" strokeweight=".82pt">
              <v:path arrowok="t"/>
            </v:shape>
            <v:shape id="_x0000_s1255" style="position:absolute;left:8706;top:257;width:29;height:0" coordorigin="8706,257" coordsize="29,0" path="m8706,257r29,e" filled="f" strokeweight=".82pt">
              <v:path arrowok="t"/>
            </v:shape>
            <v:shape id="_x0000_s1254" style="position:absolute;left:8763;top:257;width:29;height:0" coordorigin="8763,257" coordsize="29,0" path="m8763,257r29,e" filled="f" strokeweight=".82pt">
              <v:path arrowok="t"/>
            </v:shape>
            <v:shape id="_x0000_s1253" style="position:absolute;left:8821;top:257;width:29;height:0" coordorigin="8821,257" coordsize="29,0" path="m8821,257r29,e" filled="f" strokeweight=".82pt">
              <v:path arrowok="t"/>
            </v:shape>
            <v:shape id="_x0000_s1252" style="position:absolute;left:8879;top:257;width:29;height:0" coordorigin="8879,257" coordsize="29,0" path="m8879,257r28,e" filled="f" strokeweight=".82pt">
              <v:path arrowok="t"/>
            </v:shape>
            <v:shape id="_x0000_s1251" style="position:absolute;left:8936;top:257;width:29;height:0" coordorigin="8936,257" coordsize="29,0" path="m8936,257r29,e" filled="f" strokeweight=".82pt">
              <v:path arrowok="t"/>
            </v:shape>
            <v:shape id="_x0000_s1250" style="position:absolute;left:8994;top:257;width:29;height:0" coordorigin="8994,257" coordsize="29,0" path="m8994,257r29,e" filled="f" strokeweight=".82pt">
              <v:path arrowok="t"/>
            </v:shape>
            <v:shape id="_x0000_s1249" style="position:absolute;left:9051;top:257;width:29;height:0" coordorigin="9051,257" coordsize="29,0" path="m9051,257r29,e" filled="f" strokeweight=".82pt">
              <v:path arrowok="t"/>
            </v:shape>
            <v:shape id="_x0000_s1248" style="position:absolute;left:9109;top:257;width:29;height:0" coordorigin="9109,257" coordsize="29,0" path="m9109,257r29,e" filled="f" strokeweight=".82pt">
              <v:path arrowok="t"/>
            </v:shape>
            <v:shape id="_x0000_s1247" style="position:absolute;left:9167;top:257;width:29;height:0" coordorigin="9167,257" coordsize="29,0" path="m9167,257r28,e" filled="f" strokeweight=".82pt">
              <v:path arrowok="t"/>
            </v:shape>
            <v:shape id="_x0000_s1246" style="position:absolute;left:9224;top:257;width:29;height:0" coordorigin="9224,257" coordsize="29,0" path="m9224,257r29,e" filled="f" strokeweight=".82pt">
              <v:path arrowok="t"/>
            </v:shape>
            <v:shape id="_x0000_s1245" style="position:absolute;left:9282;top:257;width:29;height:0" coordorigin="9282,257" coordsize="29,0" path="m9282,257r29,e" filled="f" strokeweight=".82pt">
              <v:path arrowok="t"/>
            </v:shape>
            <v:shape id="_x0000_s1244" style="position:absolute;left:9339;top:257;width:29;height:0" coordorigin="9339,257" coordsize="29,0" path="m9339,257r29,e" filled="f" strokeweight=".82pt">
              <v:path arrowok="t"/>
            </v:shape>
            <v:shape id="_x0000_s1243" style="position:absolute;left:9397;top:257;width:29;height:0" coordorigin="9397,257" coordsize="29,0" path="m9397,257r29,e" filled="f" strokeweight=".82pt">
              <v:path arrowok="t"/>
            </v:shape>
            <v:shape id="_x0000_s1242" style="position:absolute;left:9455;top:257;width:29;height:0" coordorigin="9455,257" coordsize="29,0" path="m9455,257r29,e" filled="f" strokeweight=".82pt">
              <v:path arrowok="t"/>
            </v:shape>
            <v:shape id="_x0000_s1241" style="position:absolute;left:9513;top:257;width:29;height:0" coordorigin="9513,257" coordsize="29,0" path="m9513,257r28,e" filled="f" strokeweight=".82pt">
              <v:path arrowok="t"/>
            </v:shape>
            <v:shape id="_x0000_s1240" style="position:absolute;left:9570;top:257;width:29;height:0" coordorigin="9570,257" coordsize="29,0" path="m9570,257r29,e" filled="f" strokeweight=".82pt">
              <v:path arrowok="t"/>
            </v:shape>
            <v:shape id="_x0000_s1239" style="position:absolute;left:9628;top:257;width:29;height:0" coordorigin="9628,257" coordsize="29,0" path="m9628,257r29,e" filled="f" strokeweight=".82pt">
              <v:path arrowok="t"/>
            </v:shape>
            <v:shape id="_x0000_s1238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 w:rsidR="00E476C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476C7">
        <w:rPr>
          <w:rFonts w:ascii="Calibri" w:eastAsia="Calibri" w:hAnsi="Calibri" w:cs="Calibri"/>
          <w:sz w:val="22"/>
          <w:szCs w:val="22"/>
        </w:rPr>
        <w:t>e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476C7">
        <w:rPr>
          <w:rFonts w:ascii="Calibri" w:eastAsia="Calibri" w:hAnsi="Calibri" w:cs="Calibri"/>
          <w:sz w:val="22"/>
          <w:szCs w:val="22"/>
        </w:rPr>
        <w:t>at</w:t>
      </w:r>
      <w:proofErr w:type="spellEnd"/>
      <w:r w:rsidR="00C35714">
        <w:rPr>
          <w:rFonts w:ascii="Calibri" w:eastAsia="Calibri" w:hAnsi="Calibri" w:cs="Calibri"/>
          <w:sz w:val="22"/>
          <w:szCs w:val="22"/>
        </w:rPr>
        <w:t xml:space="preserve"> dan</w:t>
      </w:r>
      <w:r w:rsidR="00E476C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E476C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35714">
        <w:rPr>
          <w:rFonts w:ascii="Calibri" w:eastAsia="Calibri" w:hAnsi="Calibri" w:cs="Calibri"/>
          <w:sz w:val="22"/>
          <w:szCs w:val="22"/>
        </w:rPr>
        <w:t>gl</w:t>
      </w:r>
      <w:proofErr w:type="spellEnd"/>
      <w:r w:rsidR="00C35714">
        <w:rPr>
          <w:rFonts w:ascii="Calibri" w:eastAsia="Calibri" w:hAnsi="Calibri" w:cs="Calibri"/>
          <w:sz w:val="22"/>
          <w:szCs w:val="22"/>
        </w:rPr>
        <w:t xml:space="preserve">. </w:t>
      </w:r>
      <w:r w:rsidR="00E476C7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476C7">
        <w:rPr>
          <w:rFonts w:ascii="Calibri" w:eastAsia="Calibri" w:hAnsi="Calibri" w:cs="Calibri"/>
          <w:spacing w:val="2"/>
          <w:sz w:val="22"/>
          <w:szCs w:val="22"/>
        </w:rPr>
        <w:t>i</w:t>
      </w:r>
      <w:r w:rsidR="00E476C7">
        <w:rPr>
          <w:rFonts w:ascii="Calibri" w:eastAsia="Calibri" w:hAnsi="Calibri" w:cs="Calibri"/>
          <w:sz w:val="22"/>
          <w:szCs w:val="22"/>
        </w:rPr>
        <w:t xml:space="preserve">r   </w:t>
      </w:r>
      <w:proofErr w:type="gramStart"/>
      <w:r w:rsidR="00C35714">
        <w:rPr>
          <w:rFonts w:ascii="Calibri" w:eastAsia="Calibri" w:hAnsi="Calibri" w:cs="Calibri"/>
          <w:sz w:val="22"/>
          <w:szCs w:val="22"/>
        </w:rPr>
        <w:t xml:space="preserve"> 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36E299EC" w14:textId="77777777" w:rsidR="001C2392" w:rsidRDefault="001C2392">
      <w:pPr>
        <w:spacing w:before="8" w:line="220" w:lineRule="exact"/>
        <w:rPr>
          <w:sz w:val="22"/>
          <w:szCs w:val="22"/>
        </w:rPr>
      </w:pPr>
    </w:p>
    <w:p w14:paraId="2E37C588" w14:textId="77777777" w:rsidR="001C2392" w:rsidRDefault="00DD387D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615BD28E">
          <v:group id="_x0000_s1133" style="position:absolute;left:0;text-align:left;margin-left:190pt;margin-top:12.4pt;width:296.15pt;height:.8pt;z-index:-251656704;mso-position-horizontal-relative:page" coordorigin="3800,248" coordsize="5923,16">
            <v:shape id="_x0000_s1236" style="position:absolute;left:3808;top:257;width:29;height:0" coordorigin="3808,257" coordsize="29,0" path="m3808,257r29,e" filled="f" strokeweight=".82pt">
              <v:path arrowok="t"/>
            </v:shape>
            <v:shape id="_x0000_s1235" style="position:absolute;left:3865;top:257;width:29;height:0" coordorigin="3865,257" coordsize="29,0" path="m3865,257r29,e" filled="f" strokeweight=".82pt">
              <v:path arrowok="t"/>
            </v:shape>
            <v:shape id="_x0000_s1234" style="position:absolute;left:3923;top:257;width:29;height:0" coordorigin="3923,257" coordsize="29,0" path="m3923,257r29,e" filled="f" strokeweight=".82pt">
              <v:path arrowok="t"/>
            </v:shape>
            <v:shape id="_x0000_s1233" style="position:absolute;left:3981;top:257;width:29;height:0" coordorigin="3981,257" coordsize="29,0" path="m3981,257r28,e" filled="f" strokeweight=".82pt">
              <v:path arrowok="t"/>
            </v:shape>
            <v:shape id="_x0000_s1232" style="position:absolute;left:4038;top:257;width:29;height:0" coordorigin="4038,257" coordsize="29,0" path="m4038,257r29,e" filled="f" strokeweight=".82pt">
              <v:path arrowok="t"/>
            </v:shape>
            <v:shape id="_x0000_s1231" style="position:absolute;left:4096;top:257;width:29;height:0" coordorigin="4096,257" coordsize="29,0" path="m4096,257r29,e" filled="f" strokeweight=".82pt">
              <v:path arrowok="t"/>
            </v:shape>
            <v:shape id="_x0000_s1230" style="position:absolute;left:4153;top:257;width:29;height:0" coordorigin="4153,257" coordsize="29,0" path="m4153,257r29,e" filled="f" strokeweight=".82pt">
              <v:path arrowok="t"/>
            </v:shape>
            <v:shape id="_x0000_s1229" style="position:absolute;left:4211;top:257;width:29;height:0" coordorigin="4211,257" coordsize="29,0" path="m4211,257r29,e" filled="f" strokeweight=".82pt">
              <v:path arrowok="t"/>
            </v:shape>
            <v:shape id="_x0000_s1228" style="position:absolute;left:4269;top:257;width:29;height:0" coordorigin="4269,257" coordsize="29,0" path="m4269,257r28,e" filled="f" strokeweight=".82pt">
              <v:path arrowok="t"/>
            </v:shape>
            <v:shape id="_x0000_s1227" style="position:absolute;left:4326;top:257;width:29;height:0" coordorigin="4326,257" coordsize="29,0" path="m4326,257r29,e" filled="f" strokeweight=".82pt">
              <v:path arrowok="t"/>
            </v:shape>
            <v:shape id="_x0000_s1226" style="position:absolute;left:4384;top:257;width:29;height:0" coordorigin="4384,257" coordsize="29,0" path="m4384,257r29,e" filled="f" strokeweight=".82pt">
              <v:path arrowok="t"/>
            </v:shape>
            <v:shape id="_x0000_s1225" style="position:absolute;left:4442;top:257;width:29;height:0" coordorigin="4442,257" coordsize="29,0" path="m4442,257r29,e" filled="f" strokeweight=".82pt">
              <v:path arrowok="t"/>
            </v:shape>
            <v:shape id="_x0000_s1224" style="position:absolute;left:4500;top:257;width:29;height:0" coordorigin="4500,257" coordsize="29,0" path="m4500,257r28,e" filled="f" strokeweight=".82pt">
              <v:path arrowok="t"/>
            </v:shape>
            <v:shape id="_x0000_s1223" style="position:absolute;left:4557;top:257;width:29;height:0" coordorigin="4557,257" coordsize="29,0" path="m4557,257r29,e" filled="f" strokeweight=".82pt">
              <v:path arrowok="t"/>
            </v:shape>
            <v:shape id="_x0000_s1222" style="position:absolute;left:4615;top:257;width:29;height:0" coordorigin="4615,257" coordsize="29,0" path="m4615,257r29,e" filled="f" strokeweight=".82pt">
              <v:path arrowok="t"/>
            </v:shape>
            <v:shape id="_x0000_s1221" style="position:absolute;left:4672;top:257;width:29;height:0" coordorigin="4672,257" coordsize="29,0" path="m4672,257r29,e" filled="f" strokeweight=".82pt">
              <v:path arrowok="t"/>
            </v:shape>
            <v:shape id="_x0000_s1220" style="position:absolute;left:4730;top:257;width:29;height:0" coordorigin="4730,257" coordsize="29,0" path="m4730,257r29,e" filled="f" strokeweight=".82pt">
              <v:path arrowok="t"/>
            </v:shape>
            <v:shape id="_x0000_s1219" style="position:absolute;left:4788;top:257;width:29;height:0" coordorigin="4788,257" coordsize="29,0" path="m4788,257r28,e" filled="f" strokeweight=".82pt">
              <v:path arrowok="t"/>
            </v:shape>
            <v:shape id="_x0000_s1218" style="position:absolute;left:4845;top:257;width:29;height:0" coordorigin="4845,257" coordsize="29,0" path="m4845,257r29,e" filled="f" strokeweight=".82pt">
              <v:path arrowok="t"/>
            </v:shape>
            <v:shape id="_x0000_s1217" style="position:absolute;left:4903;top:257;width:29;height:0" coordorigin="4903,257" coordsize="29,0" path="m4903,257r29,e" filled="f" strokeweight=".82pt">
              <v:path arrowok="t"/>
            </v:shape>
            <v:shape id="_x0000_s1216" style="position:absolute;left:4960;top:257;width:29;height:0" coordorigin="4960,257" coordsize="29,0" path="m4960,257r29,e" filled="f" strokeweight=".82pt">
              <v:path arrowok="t"/>
            </v:shape>
            <v:shape id="_x0000_s1215" style="position:absolute;left:5018;top:257;width:29;height:0" coordorigin="5018,257" coordsize="29,0" path="m5018,257r29,e" filled="f" strokeweight=".82pt">
              <v:path arrowok="t"/>
            </v:shape>
            <v:shape id="_x0000_s1214" style="position:absolute;left:5076;top:257;width:29;height:0" coordorigin="5076,257" coordsize="29,0" path="m5076,257r28,e" filled="f" strokeweight=".82pt">
              <v:path arrowok="t"/>
            </v:shape>
            <v:shape id="_x0000_s1213" style="position:absolute;left:5133;top:257;width:29;height:0" coordorigin="5133,257" coordsize="29,0" path="m5133,257r29,e" filled="f" strokeweight=".82pt">
              <v:path arrowok="t"/>
            </v:shape>
            <v:shape id="_x0000_s1212" style="position:absolute;left:5191;top:257;width:29;height:0" coordorigin="5191,257" coordsize="29,0" path="m5191,257r29,e" filled="f" strokeweight=".82pt">
              <v:path arrowok="t"/>
            </v:shape>
            <v:shape id="_x0000_s1211" style="position:absolute;left:5248;top:257;width:29;height:0" coordorigin="5248,257" coordsize="29,0" path="m5248,257r29,e" filled="f" strokeweight=".82pt">
              <v:path arrowok="t"/>
            </v:shape>
            <v:shape id="_x0000_s1210" style="position:absolute;left:5306;top:257;width:29;height:0" coordorigin="5306,257" coordsize="29,0" path="m5306,257r29,e" filled="f" strokeweight=".82pt">
              <v:path arrowok="t"/>
            </v:shape>
            <v:shape id="_x0000_s1209" style="position:absolute;left:5364;top:257;width:29;height:0" coordorigin="5364,257" coordsize="29,0" path="m5364,257r28,e" filled="f" strokeweight=".82pt">
              <v:path arrowok="t"/>
            </v:shape>
            <v:shape id="_x0000_s1208" style="position:absolute;left:5421;top:257;width:29;height:0" coordorigin="5421,257" coordsize="29,0" path="m5421,257r29,e" filled="f" strokeweight=".82pt">
              <v:path arrowok="t"/>
            </v:shape>
            <v:shape id="_x0000_s1207" style="position:absolute;left:5479;top:257;width:29;height:0" coordorigin="5479,257" coordsize="29,0" path="m5479,257r29,e" filled="f" strokeweight=".82pt">
              <v:path arrowok="t"/>
            </v:shape>
            <v:shape id="_x0000_s1206" style="position:absolute;left:5536;top:257;width:29;height:0" coordorigin="5536,257" coordsize="29,0" path="m5536,257r29,e" filled="f" strokeweight=".82pt">
              <v:path arrowok="t"/>
            </v:shape>
            <v:shape id="_x0000_s1205" style="position:absolute;left:5594;top:257;width:29;height:0" coordorigin="5594,257" coordsize="29,0" path="m5594,257r29,e" filled="f" strokeweight=".82pt">
              <v:path arrowok="t"/>
            </v:shape>
            <v:shape id="_x0000_s1204" style="position:absolute;left:5652;top:257;width:29;height:0" coordorigin="5652,257" coordsize="29,0" path="m5652,257r29,e" filled="f" strokeweight=".82pt">
              <v:path arrowok="t"/>
            </v:shape>
            <v:shape id="_x0000_s1203" style="position:absolute;left:5710;top:257;width:29;height:0" coordorigin="5710,257" coordsize="29,0" path="m5710,257r28,e" filled="f" strokeweight=".82pt">
              <v:path arrowok="t"/>
            </v:shape>
            <v:shape id="_x0000_s1202" style="position:absolute;left:5767;top:257;width:29;height:0" coordorigin="5767,257" coordsize="29,0" path="m5767,257r29,e" filled="f" strokeweight=".82pt">
              <v:path arrowok="t"/>
            </v:shape>
            <v:shape id="_x0000_s1201" style="position:absolute;left:5825;top:257;width:29;height:0" coordorigin="5825,257" coordsize="29,0" path="m5825,257r29,e" filled="f" strokeweight=".82pt">
              <v:path arrowok="t"/>
            </v:shape>
            <v:shape id="_x0000_s1200" style="position:absolute;left:5882;top:257;width:29;height:0" coordorigin="5882,257" coordsize="29,0" path="m5882,257r29,e" filled="f" strokeweight=".82pt">
              <v:path arrowok="t"/>
            </v:shape>
            <v:shape id="_x0000_s1199" style="position:absolute;left:5940;top:257;width:29;height:0" coordorigin="5940,257" coordsize="29,0" path="m5940,257r29,e" filled="f" strokeweight=".82pt">
              <v:path arrowok="t"/>
            </v:shape>
            <v:shape id="_x0000_s1198" style="position:absolute;left:5998;top:257;width:29;height:0" coordorigin="5998,257" coordsize="29,0" path="m5998,257r28,e" filled="f" strokeweight=".82pt">
              <v:path arrowok="t"/>
            </v:shape>
            <v:shape id="_x0000_s1197" style="position:absolute;left:6055;top:257;width:29;height:0" coordorigin="6055,257" coordsize="29,0" path="m6055,257r29,e" filled="f" strokeweight=".82pt">
              <v:path arrowok="t"/>
            </v:shape>
            <v:shape id="_x0000_s1196" style="position:absolute;left:6113;top:257;width:29;height:0" coordorigin="6113,257" coordsize="29,0" path="m6113,257r29,e" filled="f" strokeweight=".82pt">
              <v:path arrowok="t"/>
            </v:shape>
            <v:shape id="_x0000_s1195" style="position:absolute;left:6170;top:257;width:29;height:0" coordorigin="6170,257" coordsize="29,0" path="m6170,257r29,e" filled="f" strokeweight=".82pt">
              <v:path arrowok="t"/>
            </v:shape>
            <v:shape id="_x0000_s1194" style="position:absolute;left:6228;top:257;width:29;height:0" coordorigin="6228,257" coordsize="29,0" path="m6228,257r29,e" filled="f" strokeweight=".82pt">
              <v:path arrowok="t"/>
            </v:shape>
            <v:shape id="_x0000_s1193" style="position:absolute;left:6286;top:257;width:29;height:0" coordorigin="6286,257" coordsize="29,0" path="m6286,257r28,e" filled="f" strokeweight=".82pt">
              <v:path arrowok="t"/>
            </v:shape>
            <v:shape id="_x0000_s1192" style="position:absolute;left:6343;top:257;width:29;height:0" coordorigin="6343,257" coordsize="29,0" path="m6343,257r29,e" filled="f" strokeweight=".82pt">
              <v:path arrowok="t"/>
            </v:shape>
            <v:shape id="_x0000_s1191" style="position:absolute;left:6401;top:257;width:29;height:0" coordorigin="6401,257" coordsize="29,0" path="m6401,257r29,e" filled="f" strokeweight=".82pt">
              <v:path arrowok="t"/>
            </v:shape>
            <v:shape id="_x0000_s1190" style="position:absolute;left:6458;top:257;width:29;height:0" coordorigin="6458,257" coordsize="29,0" path="m6458,257r29,e" filled="f" strokeweight=".82pt">
              <v:path arrowok="t"/>
            </v:shape>
            <v:shape id="_x0000_s1189" style="position:absolute;left:6516;top:257;width:29;height:0" coordorigin="6516,257" coordsize="29,0" path="m6516,257r29,e" filled="f" strokeweight=".82pt">
              <v:path arrowok="t"/>
            </v:shape>
            <v:shape id="_x0000_s1188" style="position:absolute;left:6574;top:257;width:29;height:0" coordorigin="6574,257" coordsize="29,0" path="m6574,257r28,e" filled="f" strokeweight=".82pt">
              <v:path arrowok="t"/>
            </v:shape>
            <v:shape id="_x0000_s1187" style="position:absolute;left:6631;top:257;width:29;height:0" coordorigin="6631,257" coordsize="29,0" path="m6631,257r29,e" filled="f" strokeweight=".82pt">
              <v:path arrowok="t"/>
            </v:shape>
            <v:shape id="_x0000_s1186" style="position:absolute;left:6689;top:257;width:29;height:0" coordorigin="6689,257" coordsize="29,0" path="m6689,257r29,e" filled="f" strokeweight=".82pt">
              <v:path arrowok="t"/>
            </v:shape>
            <v:shape id="_x0000_s1185" style="position:absolute;left:6746;top:257;width:29;height:0" coordorigin="6746,257" coordsize="29,0" path="m6746,257r29,e" filled="f" strokeweight=".82pt">
              <v:path arrowok="t"/>
            </v:shape>
            <v:shape id="_x0000_s1184" style="position:absolute;left:6804;top:257;width:29;height:0" coordorigin="6804,257" coordsize="29,0" path="m6804,257r29,e" filled="f" strokeweight=".82pt">
              <v:path arrowok="t"/>
            </v:shape>
            <v:shape id="_x0000_s1183" style="position:absolute;left:6862;top:257;width:29;height:0" coordorigin="6862,257" coordsize="29,0" path="m6862,257r29,e" filled="f" strokeweight=".82pt">
              <v:path arrowok="t"/>
            </v:shape>
            <v:shape id="_x0000_s1182" style="position:absolute;left:6920;top:257;width:29;height:0" coordorigin="6920,257" coordsize="29,0" path="m6920,257r28,e" filled="f" strokeweight=".82pt">
              <v:path arrowok="t"/>
            </v:shape>
            <v:shape id="_x0000_s1181" style="position:absolute;left:6977;top:257;width:29;height:0" coordorigin="6977,257" coordsize="29,0" path="m6977,257r29,e" filled="f" strokeweight=".82pt">
              <v:path arrowok="t"/>
            </v:shape>
            <v:shape id="_x0000_s1180" style="position:absolute;left:7035;top:257;width:29;height:0" coordorigin="7035,257" coordsize="29,0" path="m7035,257r29,e" filled="f" strokeweight=".82pt">
              <v:path arrowok="t"/>
            </v:shape>
            <v:shape id="_x0000_s1179" style="position:absolute;left:7092;top:257;width:29;height:0" coordorigin="7092,257" coordsize="29,0" path="m7092,257r29,e" filled="f" strokeweight=".82pt">
              <v:path arrowok="t"/>
            </v:shape>
            <v:shape id="_x0000_s1178" style="position:absolute;left:7150;top:257;width:29;height:0" coordorigin="7150,257" coordsize="29,0" path="m7150,257r29,e" filled="f" strokeweight=".82pt">
              <v:path arrowok="t"/>
            </v:shape>
            <v:shape id="_x0000_s1177" style="position:absolute;left:7208;top:257;width:29;height:0" coordorigin="7208,257" coordsize="29,0" path="m7208,257r28,e" filled="f" strokeweight=".82pt">
              <v:path arrowok="t"/>
            </v:shape>
            <v:shape id="_x0000_s1176" style="position:absolute;left:7265;top:257;width:29;height:0" coordorigin="7265,257" coordsize="29,0" path="m7265,257r29,e" filled="f" strokeweight=".82pt">
              <v:path arrowok="t"/>
            </v:shape>
            <v:shape id="_x0000_s1175" style="position:absolute;left:7323;top:257;width:29;height:0" coordorigin="7323,257" coordsize="29,0" path="m7323,257r29,e" filled="f" strokeweight=".82pt">
              <v:path arrowok="t"/>
            </v:shape>
            <v:shape id="_x0000_s1174" style="position:absolute;left:7380;top:257;width:29;height:0" coordorigin="7380,257" coordsize="29,0" path="m7380,257r29,e" filled="f" strokeweight=".82pt">
              <v:path arrowok="t"/>
            </v:shape>
            <v:shape id="_x0000_s1173" style="position:absolute;left:7438;top:257;width:29;height:0" coordorigin="7438,257" coordsize="29,0" path="m7438,257r29,e" filled="f" strokeweight=".82pt">
              <v:path arrowok="t"/>
            </v:shape>
            <v:shape id="_x0000_s1172" style="position:absolute;left:7496;top:257;width:29;height:0" coordorigin="7496,257" coordsize="29,0" path="m7496,257r28,e" filled="f" strokeweight=".82pt">
              <v:path arrowok="t"/>
            </v:shape>
            <v:shape id="_x0000_s1171" style="position:absolute;left:7553;top:257;width:29;height:0" coordorigin="7553,257" coordsize="29,0" path="m7553,257r29,e" filled="f" strokeweight=".82pt">
              <v:path arrowok="t"/>
            </v:shape>
            <v:shape id="_x0000_s1170" style="position:absolute;left:7611;top:257;width:29;height:0" coordorigin="7611,257" coordsize="29,0" path="m7611,257r29,e" filled="f" strokeweight=".82pt">
              <v:path arrowok="t"/>
            </v:shape>
            <v:shape id="_x0000_s1169" style="position:absolute;left:7668;top:257;width:29;height:0" coordorigin="7668,257" coordsize="29,0" path="m7668,257r29,e" filled="f" strokeweight=".82pt">
              <v:path arrowok="t"/>
            </v:shape>
            <v:shape id="_x0000_s1168" style="position:absolute;left:7726;top:257;width:29;height:0" coordorigin="7726,257" coordsize="29,0" path="m7726,257r29,e" filled="f" strokeweight=".82pt">
              <v:path arrowok="t"/>
            </v:shape>
            <v:shape id="_x0000_s1167" style="position:absolute;left:7784;top:257;width:29;height:0" coordorigin="7784,257" coordsize="29,0" path="m7784,257r28,e" filled="f" strokeweight=".82pt">
              <v:path arrowok="t"/>
            </v:shape>
            <v:shape id="_x0000_s1166" style="position:absolute;left:7841;top:257;width:29;height:0" coordorigin="7841,257" coordsize="29,0" path="m7841,257r29,e" filled="f" strokeweight=".82pt">
              <v:path arrowok="t"/>
            </v:shape>
            <v:shape id="_x0000_s1165" style="position:absolute;left:7899;top:257;width:29;height:0" coordorigin="7899,257" coordsize="29,0" path="m7899,257r29,e" filled="f" strokeweight=".82pt">
              <v:path arrowok="t"/>
            </v:shape>
            <v:shape id="_x0000_s1164" style="position:absolute;left:7956;top:257;width:29;height:0" coordorigin="7956,257" coordsize="29,0" path="m7956,257r29,e" filled="f" strokeweight=".82pt">
              <v:path arrowok="t"/>
            </v:shape>
            <v:shape id="_x0000_s1163" style="position:absolute;left:8014;top:257;width:29;height:0" coordorigin="8014,257" coordsize="29,0" path="m8014,257r29,e" filled="f" strokeweight=".82pt">
              <v:path arrowok="t"/>
            </v:shape>
            <v:shape id="_x0000_s1162" style="position:absolute;left:8072;top:257;width:29;height:0" coordorigin="8072,257" coordsize="29,0" path="m8072,257r28,e" filled="f" strokeweight=".82pt">
              <v:path arrowok="t"/>
            </v:shape>
            <v:shape id="_x0000_s1161" style="position:absolute;left:8129;top:257;width:29;height:0" coordorigin="8129,257" coordsize="29,0" path="m8129,257r29,e" filled="f" strokeweight=".82pt">
              <v:path arrowok="t"/>
            </v:shape>
            <v:shape id="_x0000_s1160" style="position:absolute;left:8187;top:257;width:29;height:0" coordorigin="8187,257" coordsize="29,0" path="m8187,257r29,e" filled="f" strokeweight=".82pt">
              <v:path arrowok="t"/>
            </v:shape>
            <v:shape id="_x0000_s1159" style="position:absolute;left:8245;top:257;width:29;height:0" coordorigin="8245,257" coordsize="29,0" path="m8245,257r29,e" filled="f" strokeweight=".82pt">
              <v:path arrowok="t"/>
            </v:shape>
            <v:shape id="_x0000_s1158" style="position:absolute;left:8303;top:257;width:29;height:0" coordorigin="8303,257" coordsize="29,0" path="m8303,257r28,e" filled="f" strokeweight=".82pt">
              <v:path arrowok="t"/>
            </v:shape>
            <v:shape id="_x0000_s1157" style="position:absolute;left:8360;top:257;width:29;height:0" coordorigin="8360,257" coordsize="29,0" path="m8360,257r29,e" filled="f" strokeweight=".82pt">
              <v:path arrowok="t"/>
            </v:shape>
            <v:shape id="_x0000_s1156" style="position:absolute;left:8418;top:257;width:29;height:0" coordorigin="8418,257" coordsize="29,0" path="m8418,257r29,e" filled="f" strokeweight=".82pt">
              <v:path arrowok="t"/>
            </v:shape>
            <v:shape id="_x0000_s1155" style="position:absolute;left:8475;top:257;width:29;height:0" coordorigin="8475,257" coordsize="29,0" path="m8475,257r29,e" filled="f" strokeweight=".82pt">
              <v:path arrowok="t"/>
            </v:shape>
            <v:shape id="_x0000_s1154" style="position:absolute;left:8533;top:257;width:29;height:0" coordorigin="8533,257" coordsize="29,0" path="m8533,257r29,e" filled="f" strokeweight=".82pt">
              <v:path arrowok="t"/>
            </v:shape>
            <v:shape id="_x0000_s1153" style="position:absolute;left:8591;top:257;width:29;height:0" coordorigin="8591,257" coordsize="29,0" path="m8591,257r28,e" filled="f" strokeweight=".82pt">
              <v:path arrowok="t"/>
            </v:shape>
            <v:shape id="_x0000_s1152" style="position:absolute;left:8648;top:257;width:29;height:0" coordorigin="8648,257" coordsize="29,0" path="m8648,257r29,e" filled="f" strokeweight=".82pt">
              <v:path arrowok="t"/>
            </v:shape>
            <v:shape id="_x0000_s1151" style="position:absolute;left:8706;top:257;width:29;height:0" coordorigin="8706,257" coordsize="29,0" path="m8706,257r29,e" filled="f" strokeweight=".82pt">
              <v:path arrowok="t"/>
            </v:shape>
            <v:shape id="_x0000_s1150" style="position:absolute;left:8763;top:257;width:29;height:0" coordorigin="8763,257" coordsize="29,0" path="m8763,257r29,e" filled="f" strokeweight=".82pt">
              <v:path arrowok="t"/>
            </v:shape>
            <v:shape id="_x0000_s1149" style="position:absolute;left:8821;top:257;width:29;height:0" coordorigin="8821,257" coordsize="29,0" path="m8821,257r29,e" filled="f" strokeweight=".82pt">
              <v:path arrowok="t"/>
            </v:shape>
            <v:shape id="_x0000_s1148" style="position:absolute;left:8879;top:257;width:29;height:0" coordorigin="8879,257" coordsize="29,0" path="m8879,257r28,e" filled="f" strokeweight=".82pt">
              <v:path arrowok="t"/>
            </v:shape>
            <v:shape id="_x0000_s1147" style="position:absolute;left:8936;top:257;width:29;height:0" coordorigin="8936,257" coordsize="29,0" path="m8936,257r29,e" filled="f" strokeweight=".82pt">
              <v:path arrowok="t"/>
            </v:shape>
            <v:shape id="_x0000_s1146" style="position:absolute;left:8994;top:257;width:29;height:0" coordorigin="8994,257" coordsize="29,0" path="m8994,257r29,e" filled="f" strokeweight=".82pt">
              <v:path arrowok="t"/>
            </v:shape>
            <v:shape id="_x0000_s1145" style="position:absolute;left:9051;top:257;width:29;height:0" coordorigin="9051,257" coordsize="29,0" path="m9051,257r29,e" filled="f" strokeweight=".82pt">
              <v:path arrowok="t"/>
            </v:shape>
            <v:shape id="_x0000_s1144" style="position:absolute;left:9109;top:257;width:29;height:0" coordorigin="9109,257" coordsize="29,0" path="m9109,257r29,e" filled="f" strokeweight=".82pt">
              <v:path arrowok="t"/>
            </v:shape>
            <v:shape id="_x0000_s1143" style="position:absolute;left:9167;top:257;width:29;height:0" coordorigin="9167,257" coordsize="29,0" path="m9167,257r28,e" filled="f" strokeweight=".82pt">
              <v:path arrowok="t"/>
            </v:shape>
            <v:shape id="_x0000_s1142" style="position:absolute;left:9224;top:257;width:29;height:0" coordorigin="9224,257" coordsize="29,0" path="m9224,257r29,e" filled="f" strokeweight=".82pt">
              <v:path arrowok="t"/>
            </v:shape>
            <v:shape id="_x0000_s1141" style="position:absolute;left:9282;top:257;width:29;height:0" coordorigin="9282,257" coordsize="29,0" path="m9282,257r29,e" filled="f" strokeweight=".82pt">
              <v:path arrowok="t"/>
            </v:shape>
            <v:shape id="_x0000_s1140" style="position:absolute;left:9339;top:257;width:29;height:0" coordorigin="9339,257" coordsize="29,0" path="m9339,257r29,e" filled="f" strokeweight=".82pt">
              <v:path arrowok="t"/>
            </v:shape>
            <v:shape id="_x0000_s1139" style="position:absolute;left:9397;top:257;width:29;height:0" coordorigin="9397,257" coordsize="29,0" path="m9397,257r29,e" filled="f" strokeweight=".82pt">
              <v:path arrowok="t"/>
            </v:shape>
            <v:shape id="_x0000_s1138" style="position:absolute;left:9455;top:257;width:29;height:0" coordorigin="9455,257" coordsize="29,0" path="m9455,257r29,e" filled="f" strokeweight=".82pt">
              <v:path arrowok="t"/>
            </v:shape>
            <v:shape id="_x0000_s1137" style="position:absolute;left:9513;top:257;width:29;height:0" coordorigin="9513,257" coordsize="29,0" path="m9513,257r28,e" filled="f" strokeweight=".82pt">
              <v:path arrowok="t"/>
            </v:shape>
            <v:shape id="_x0000_s1136" style="position:absolute;left:9570;top:257;width:29;height:0" coordorigin="9570,257" coordsize="29,0" path="m9570,257r29,e" filled="f" strokeweight=".82pt">
              <v:path arrowok="t"/>
            </v:shape>
            <v:shape id="_x0000_s1135" style="position:absolute;left:9628;top:257;width:29;height:0" coordorigin="9628,257" coordsize="29,0" path="m9628,257r29,e" filled="f" strokeweight=".82pt">
              <v:path arrowok="t"/>
            </v:shape>
            <v:shape id="_x0000_s1134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r>
        <w:pict w14:anchorId="1AA98B32">
          <v:group id="_x0000_s1028" style="position:absolute;left:0;text-align:left;margin-left:187.1pt;margin-top:37.85pt;width:299pt;height:.8pt;z-index:-251655680;mso-position-horizontal-relative:page" coordorigin="3742,757" coordsize="5980,16">
            <v:shape id="_x0000_s1132" style="position:absolute;left:3750;top:765;width:29;height:0" coordorigin="3750,765" coordsize="29,0" path="m3750,765r29,e" filled="f" strokeweight=".82pt">
              <v:path arrowok="t"/>
            </v:shape>
            <v:shape id="_x0000_s1131" style="position:absolute;left:3808;top:765;width:29;height:0" coordorigin="3808,765" coordsize="29,0" path="m3808,765r29,e" filled="f" strokeweight=".82pt">
              <v:path arrowok="t"/>
            </v:shape>
            <v:shape id="_x0000_s1130" style="position:absolute;left:3865;top:765;width:29;height:0" coordorigin="3865,765" coordsize="29,0" path="m3865,765r29,e" filled="f" strokeweight=".82pt">
              <v:path arrowok="t"/>
            </v:shape>
            <v:shape id="_x0000_s1129" style="position:absolute;left:3923;top:765;width:29;height:0" coordorigin="3923,765" coordsize="29,0" path="m3923,765r29,e" filled="f" strokeweight=".82pt">
              <v:path arrowok="t"/>
            </v:shape>
            <v:shape id="_x0000_s1128" style="position:absolute;left:3981;top:765;width:29;height:0" coordorigin="3981,765" coordsize="29,0" path="m3981,765r28,e" filled="f" strokeweight=".82pt">
              <v:path arrowok="t"/>
            </v:shape>
            <v:shape id="_x0000_s1127" style="position:absolute;left:4038;top:765;width:29;height:0" coordorigin="4038,765" coordsize="29,0" path="m4038,765r29,e" filled="f" strokeweight=".82pt">
              <v:path arrowok="t"/>
            </v:shape>
            <v:shape id="_x0000_s1126" style="position:absolute;left:4096;top:765;width:29;height:0" coordorigin="4096,765" coordsize="29,0" path="m4096,765r29,e" filled="f" strokeweight=".82pt">
              <v:path arrowok="t"/>
            </v:shape>
            <v:shape id="_x0000_s1125" style="position:absolute;left:4153;top:765;width:29;height:0" coordorigin="4153,765" coordsize="29,0" path="m4153,765r29,e" filled="f" strokeweight=".82pt">
              <v:path arrowok="t"/>
            </v:shape>
            <v:shape id="_x0000_s1124" style="position:absolute;left:4211;top:765;width:29;height:0" coordorigin="4211,765" coordsize="29,0" path="m4211,765r29,e" filled="f" strokeweight=".82pt">
              <v:path arrowok="t"/>
            </v:shape>
            <v:shape id="_x0000_s1123" style="position:absolute;left:4269;top:765;width:29;height:0" coordorigin="4269,765" coordsize="29,0" path="m4269,765r28,e" filled="f" strokeweight=".82pt">
              <v:path arrowok="t"/>
            </v:shape>
            <v:shape id="_x0000_s1122" style="position:absolute;left:4326;top:765;width:29;height:0" coordorigin="4326,765" coordsize="29,0" path="m4326,765r29,e" filled="f" strokeweight=".82pt">
              <v:path arrowok="t"/>
            </v:shape>
            <v:shape id="_x0000_s1121" style="position:absolute;left:4384;top:765;width:29;height:0" coordorigin="4384,765" coordsize="29,0" path="m4384,765r29,e" filled="f" strokeweight=".82pt">
              <v:path arrowok="t"/>
            </v:shape>
            <v:shape id="_x0000_s1120" style="position:absolute;left:4442;top:765;width:29;height:0" coordorigin="4442,765" coordsize="29,0" path="m4442,765r29,e" filled="f" strokeweight=".82pt">
              <v:path arrowok="t"/>
            </v:shape>
            <v:shape id="_x0000_s1119" style="position:absolute;left:4500;top:765;width:29;height:0" coordorigin="4500,765" coordsize="29,0" path="m4500,765r28,e" filled="f" strokeweight=".82pt">
              <v:path arrowok="t"/>
            </v:shape>
            <v:shape id="_x0000_s1118" style="position:absolute;left:4557;top:765;width:29;height:0" coordorigin="4557,765" coordsize="29,0" path="m4557,765r29,e" filled="f" strokeweight=".82pt">
              <v:path arrowok="t"/>
            </v:shape>
            <v:shape id="_x0000_s1117" style="position:absolute;left:4615;top:765;width:29;height:0" coordorigin="4615,765" coordsize="29,0" path="m4615,765r29,e" filled="f" strokeweight=".82pt">
              <v:path arrowok="t"/>
            </v:shape>
            <v:shape id="_x0000_s1116" style="position:absolute;left:4672;top:765;width:29;height:0" coordorigin="4672,765" coordsize="29,0" path="m4672,765r29,e" filled="f" strokeweight=".82pt">
              <v:path arrowok="t"/>
            </v:shape>
            <v:shape id="_x0000_s1115" style="position:absolute;left:4730;top:765;width:29;height:0" coordorigin="4730,765" coordsize="29,0" path="m4730,765r29,e" filled="f" strokeweight=".82pt">
              <v:path arrowok="t"/>
            </v:shape>
            <v:shape id="_x0000_s1114" style="position:absolute;left:4788;top:765;width:29;height:0" coordorigin="4788,765" coordsize="29,0" path="m4788,765r28,e" filled="f" strokeweight=".82pt">
              <v:path arrowok="t"/>
            </v:shape>
            <v:shape id="_x0000_s1113" style="position:absolute;left:4845;top:765;width:29;height:0" coordorigin="4845,765" coordsize="29,0" path="m4845,765r29,e" filled="f" strokeweight=".82pt">
              <v:path arrowok="t"/>
            </v:shape>
            <v:shape id="_x0000_s1112" style="position:absolute;left:4903;top:765;width:29;height:0" coordorigin="4903,765" coordsize="29,0" path="m4903,765r29,e" filled="f" strokeweight=".82pt">
              <v:path arrowok="t"/>
            </v:shape>
            <v:shape id="_x0000_s1111" style="position:absolute;left:4960;top:765;width:29;height:0" coordorigin="4960,765" coordsize="29,0" path="m4960,765r29,e" filled="f" strokeweight=".82pt">
              <v:path arrowok="t"/>
            </v:shape>
            <v:shape id="_x0000_s1110" style="position:absolute;left:5018;top:765;width:29;height:0" coordorigin="5018,765" coordsize="29,0" path="m5018,765r29,e" filled="f" strokeweight=".82pt">
              <v:path arrowok="t"/>
            </v:shape>
            <v:shape id="_x0000_s1109" style="position:absolute;left:5076;top:765;width:29;height:0" coordorigin="5076,765" coordsize="29,0" path="m5076,765r28,e" filled="f" strokeweight=".82pt">
              <v:path arrowok="t"/>
            </v:shape>
            <v:shape id="_x0000_s1108" style="position:absolute;left:5133;top:765;width:29;height:0" coordorigin="5133,765" coordsize="29,0" path="m5133,765r29,e" filled="f" strokeweight=".82pt">
              <v:path arrowok="t"/>
            </v:shape>
            <v:shape id="_x0000_s1107" style="position:absolute;left:5191;top:765;width:29;height:0" coordorigin="5191,765" coordsize="29,0" path="m5191,765r29,e" filled="f" strokeweight=".82pt">
              <v:path arrowok="t"/>
            </v:shape>
            <v:shape id="_x0000_s1106" style="position:absolute;left:5248;top:765;width:29;height:0" coordorigin="5248,765" coordsize="29,0" path="m5248,765r29,e" filled="f" strokeweight=".82pt">
              <v:path arrowok="t"/>
            </v:shape>
            <v:shape id="_x0000_s1105" style="position:absolute;left:5306;top:765;width:29;height:0" coordorigin="5306,765" coordsize="29,0" path="m5306,765r29,e" filled="f" strokeweight=".82pt">
              <v:path arrowok="t"/>
            </v:shape>
            <v:shape id="_x0000_s1104" style="position:absolute;left:5364;top:765;width:29;height:0" coordorigin="5364,765" coordsize="29,0" path="m5364,765r28,e" filled="f" strokeweight=".82pt">
              <v:path arrowok="t"/>
            </v:shape>
            <v:shape id="_x0000_s1103" style="position:absolute;left:5421;top:765;width:29;height:0" coordorigin="5421,765" coordsize="29,0" path="m5421,765r29,e" filled="f" strokeweight=".82pt">
              <v:path arrowok="t"/>
            </v:shape>
            <v:shape id="_x0000_s1102" style="position:absolute;left:5479;top:765;width:29;height:0" coordorigin="5479,765" coordsize="29,0" path="m5479,765r29,e" filled="f" strokeweight=".82pt">
              <v:path arrowok="t"/>
            </v:shape>
            <v:shape id="_x0000_s1101" style="position:absolute;left:5536;top:765;width:29;height:0" coordorigin="5536,765" coordsize="29,0" path="m5536,765r29,e" filled="f" strokeweight=".82pt">
              <v:path arrowok="t"/>
            </v:shape>
            <v:shape id="_x0000_s1100" style="position:absolute;left:5594;top:765;width:29;height:0" coordorigin="5594,765" coordsize="29,0" path="m5594,765r29,e" filled="f" strokeweight=".82pt">
              <v:path arrowok="t"/>
            </v:shape>
            <v:shape id="_x0000_s1099" style="position:absolute;left:5652;top:765;width:29;height:0" coordorigin="5652,765" coordsize="29,0" path="m5652,765r29,e" filled="f" strokeweight=".82pt">
              <v:path arrowok="t"/>
            </v:shape>
            <v:shape id="_x0000_s1098" style="position:absolute;left:5710;top:765;width:29;height:0" coordorigin="5710,765" coordsize="29,0" path="m5710,765r28,e" filled="f" strokeweight=".82pt">
              <v:path arrowok="t"/>
            </v:shape>
            <v:shape id="_x0000_s1097" style="position:absolute;left:5767;top:765;width:29;height:0" coordorigin="5767,765" coordsize="29,0" path="m5767,765r29,e" filled="f" strokeweight=".82pt">
              <v:path arrowok="t"/>
            </v:shape>
            <v:shape id="_x0000_s1096" style="position:absolute;left:5825;top:765;width:29;height:0" coordorigin="5825,765" coordsize="29,0" path="m5825,765r29,e" filled="f" strokeweight=".82pt">
              <v:path arrowok="t"/>
            </v:shape>
            <v:shape id="_x0000_s1095" style="position:absolute;left:5882;top:765;width:29;height:0" coordorigin="5882,765" coordsize="29,0" path="m5882,765r29,e" filled="f" strokeweight=".82pt">
              <v:path arrowok="t"/>
            </v:shape>
            <v:shape id="_x0000_s1094" style="position:absolute;left:5940;top:765;width:29;height:0" coordorigin="5940,765" coordsize="29,0" path="m5940,765r29,e" filled="f" strokeweight=".82pt">
              <v:path arrowok="t"/>
            </v:shape>
            <v:shape id="_x0000_s1093" style="position:absolute;left:5998;top:765;width:29;height:0" coordorigin="5998,765" coordsize="29,0" path="m5998,765r28,e" filled="f" strokeweight=".82pt">
              <v:path arrowok="t"/>
            </v:shape>
            <v:shape id="_x0000_s1092" style="position:absolute;left:6055;top:765;width:29;height:0" coordorigin="6055,765" coordsize="29,0" path="m6055,765r29,e" filled="f" strokeweight=".82pt">
              <v:path arrowok="t"/>
            </v:shape>
            <v:shape id="_x0000_s1091" style="position:absolute;left:6113;top:765;width:29;height:0" coordorigin="6113,765" coordsize="29,0" path="m6113,765r29,e" filled="f" strokeweight=".82pt">
              <v:path arrowok="t"/>
            </v:shape>
            <v:shape id="_x0000_s1090" style="position:absolute;left:6170;top:765;width:29;height:0" coordorigin="6170,765" coordsize="29,0" path="m6170,765r29,e" filled="f" strokeweight=".82pt">
              <v:path arrowok="t"/>
            </v:shape>
            <v:shape id="_x0000_s1089" style="position:absolute;left:6228;top:765;width:29;height:0" coordorigin="6228,765" coordsize="29,0" path="m6228,765r29,e" filled="f" strokeweight=".82pt">
              <v:path arrowok="t"/>
            </v:shape>
            <v:shape id="_x0000_s1088" style="position:absolute;left:6286;top:765;width:29;height:0" coordorigin="6286,765" coordsize="29,0" path="m6286,765r28,e" filled="f" strokeweight=".82pt">
              <v:path arrowok="t"/>
            </v:shape>
            <v:shape id="_x0000_s1087" style="position:absolute;left:6343;top:765;width:29;height:0" coordorigin="6343,765" coordsize="29,0" path="m6343,765r29,e" filled="f" strokeweight=".82pt">
              <v:path arrowok="t"/>
            </v:shape>
            <v:shape id="_x0000_s1086" style="position:absolute;left:6401;top:765;width:29;height:0" coordorigin="6401,765" coordsize="29,0" path="m6401,765r29,e" filled="f" strokeweight=".82pt">
              <v:path arrowok="t"/>
            </v:shape>
            <v:shape id="_x0000_s1085" style="position:absolute;left:6458;top:765;width:29;height:0" coordorigin="6458,765" coordsize="29,0" path="m6458,765r29,e" filled="f" strokeweight=".82pt">
              <v:path arrowok="t"/>
            </v:shape>
            <v:shape id="_x0000_s1084" style="position:absolute;left:6516;top:765;width:29;height:0" coordorigin="6516,765" coordsize="29,0" path="m6516,765r29,e" filled="f" strokeweight=".82pt">
              <v:path arrowok="t"/>
            </v:shape>
            <v:shape id="_x0000_s1083" style="position:absolute;left:6574;top:765;width:29;height:0" coordorigin="6574,765" coordsize="29,0" path="m6574,765r28,e" filled="f" strokeweight=".82pt">
              <v:path arrowok="t"/>
            </v:shape>
            <v:shape id="_x0000_s1082" style="position:absolute;left:6631;top:765;width:29;height:0" coordorigin="6631,765" coordsize="29,0" path="m6631,765r29,e" filled="f" strokeweight=".82pt">
              <v:path arrowok="t"/>
            </v:shape>
            <v:shape id="_x0000_s1081" style="position:absolute;left:6689;top:765;width:29;height:0" coordorigin="6689,765" coordsize="29,0" path="m6689,765r29,e" filled="f" strokeweight=".82pt">
              <v:path arrowok="t"/>
            </v:shape>
            <v:shape id="_x0000_s1080" style="position:absolute;left:6746;top:765;width:29;height:0" coordorigin="6746,765" coordsize="29,0" path="m6746,765r29,e" filled="f" strokeweight=".82pt">
              <v:path arrowok="t"/>
            </v:shape>
            <v:shape id="_x0000_s1079" style="position:absolute;left:6804;top:765;width:29;height:0" coordorigin="6804,765" coordsize="29,0" path="m6804,765r29,e" filled="f" strokeweight=".82pt">
              <v:path arrowok="t"/>
            </v:shape>
            <v:shape id="_x0000_s1078" style="position:absolute;left:6862;top:765;width:29;height:0" coordorigin="6862,765" coordsize="29,0" path="m6862,765r29,e" filled="f" strokeweight=".82pt">
              <v:path arrowok="t"/>
            </v:shape>
            <v:shape id="_x0000_s1077" style="position:absolute;left:6920;top:765;width:29;height:0" coordorigin="6920,765" coordsize="29,0" path="m6920,765r28,e" filled="f" strokeweight=".82pt">
              <v:path arrowok="t"/>
            </v:shape>
            <v:shape id="_x0000_s1076" style="position:absolute;left:6977;top:765;width:29;height:0" coordorigin="6977,765" coordsize="29,0" path="m6977,765r29,e" filled="f" strokeweight=".82pt">
              <v:path arrowok="t"/>
            </v:shape>
            <v:shape id="_x0000_s1075" style="position:absolute;left:7035;top:765;width:29;height:0" coordorigin="7035,765" coordsize="29,0" path="m7035,765r29,e" filled="f" strokeweight=".82pt">
              <v:path arrowok="t"/>
            </v:shape>
            <v:shape id="_x0000_s1074" style="position:absolute;left:7092;top:765;width:29;height:0" coordorigin="7092,765" coordsize="29,0" path="m7092,765r29,e" filled="f" strokeweight=".82pt">
              <v:path arrowok="t"/>
            </v:shape>
            <v:shape id="_x0000_s1073" style="position:absolute;left:7150;top:765;width:29;height:0" coordorigin="7150,765" coordsize="29,0" path="m7150,765r29,e" filled="f" strokeweight=".82pt">
              <v:path arrowok="t"/>
            </v:shape>
            <v:shape id="_x0000_s1072" style="position:absolute;left:7208;top:765;width:29;height:0" coordorigin="7208,765" coordsize="29,0" path="m7208,765r28,e" filled="f" strokeweight=".82pt">
              <v:path arrowok="t"/>
            </v:shape>
            <v:shape id="_x0000_s1071" style="position:absolute;left:7265;top:765;width:29;height:0" coordorigin="7265,765" coordsize="29,0" path="m7265,765r29,e" filled="f" strokeweight=".82pt">
              <v:path arrowok="t"/>
            </v:shape>
            <v:shape id="_x0000_s1070" style="position:absolute;left:7323;top:765;width:29;height:0" coordorigin="7323,765" coordsize="29,0" path="m7323,765r29,e" filled="f" strokeweight=".82pt">
              <v:path arrowok="t"/>
            </v:shape>
            <v:shape id="_x0000_s1069" style="position:absolute;left:7380;top:765;width:29;height:0" coordorigin="7380,765" coordsize="29,0" path="m7380,765r29,e" filled="f" strokeweight=".82pt">
              <v:path arrowok="t"/>
            </v:shape>
            <v:shape id="_x0000_s1068" style="position:absolute;left:7438;top:765;width:29;height:0" coordorigin="7438,765" coordsize="29,0" path="m7438,765r29,e" filled="f" strokeweight=".82pt">
              <v:path arrowok="t"/>
            </v:shape>
            <v:shape id="_x0000_s1067" style="position:absolute;left:7496;top:765;width:29;height:0" coordorigin="7496,765" coordsize="29,0" path="m7496,765r28,e" filled="f" strokeweight=".82pt">
              <v:path arrowok="t"/>
            </v:shape>
            <v:shape id="_x0000_s1066" style="position:absolute;left:7553;top:765;width:29;height:0" coordorigin="7553,765" coordsize="29,0" path="m7553,765r29,e" filled="f" strokeweight=".82pt">
              <v:path arrowok="t"/>
            </v:shape>
            <v:shape id="_x0000_s1065" style="position:absolute;left:7611;top:765;width:29;height:0" coordorigin="7611,765" coordsize="29,0" path="m7611,765r29,e" filled="f" strokeweight=".82pt">
              <v:path arrowok="t"/>
            </v:shape>
            <v:shape id="_x0000_s1064" style="position:absolute;left:7668;top:765;width:29;height:0" coordorigin="7668,765" coordsize="29,0" path="m7668,765r29,e" filled="f" strokeweight=".82pt">
              <v:path arrowok="t"/>
            </v:shape>
            <v:shape id="_x0000_s1063" style="position:absolute;left:7726;top:765;width:29;height:0" coordorigin="7726,765" coordsize="29,0" path="m7726,765r29,e" filled="f" strokeweight=".82pt">
              <v:path arrowok="t"/>
            </v:shape>
            <v:shape id="_x0000_s1062" style="position:absolute;left:7784;top:765;width:29;height:0" coordorigin="7784,765" coordsize="29,0" path="m7784,765r28,e" filled="f" strokeweight=".82pt">
              <v:path arrowok="t"/>
            </v:shape>
            <v:shape id="_x0000_s1061" style="position:absolute;left:7841;top:765;width:29;height:0" coordorigin="7841,765" coordsize="29,0" path="m7841,765r29,e" filled="f" strokeweight=".82pt">
              <v:path arrowok="t"/>
            </v:shape>
            <v:shape id="_x0000_s1060" style="position:absolute;left:7899;top:765;width:29;height:0" coordorigin="7899,765" coordsize="29,0" path="m7899,765r29,e" filled="f" strokeweight=".82pt">
              <v:path arrowok="t"/>
            </v:shape>
            <v:shape id="_x0000_s1059" style="position:absolute;left:7956;top:765;width:29;height:0" coordorigin="7956,765" coordsize="29,0" path="m7956,765r29,e" filled="f" strokeweight=".82pt">
              <v:path arrowok="t"/>
            </v:shape>
            <v:shape id="_x0000_s1058" style="position:absolute;left:8014;top:765;width:29;height:0" coordorigin="8014,765" coordsize="29,0" path="m8014,765r29,e" filled="f" strokeweight=".82pt">
              <v:path arrowok="t"/>
            </v:shape>
            <v:shape id="_x0000_s1057" style="position:absolute;left:8072;top:765;width:29;height:0" coordorigin="8072,765" coordsize="29,0" path="m8072,765r28,e" filled="f" strokeweight=".82pt">
              <v:path arrowok="t"/>
            </v:shape>
            <v:shape id="_x0000_s1056" style="position:absolute;left:8129;top:765;width:29;height:0" coordorigin="8129,765" coordsize="29,0" path="m8129,765r29,e" filled="f" strokeweight=".82pt">
              <v:path arrowok="t"/>
            </v:shape>
            <v:shape id="_x0000_s1055" style="position:absolute;left:8187;top:765;width:29;height:0" coordorigin="8187,765" coordsize="29,0" path="m8187,765r29,e" filled="f" strokeweight=".82pt">
              <v:path arrowok="t"/>
            </v:shape>
            <v:shape id="_x0000_s1054" style="position:absolute;left:8245;top:765;width:29;height:0" coordorigin="8245,765" coordsize="29,0" path="m8245,765r29,e" filled="f" strokeweight=".82pt">
              <v:path arrowok="t"/>
            </v:shape>
            <v:shape id="_x0000_s1053" style="position:absolute;left:8303;top:765;width:29;height:0" coordorigin="8303,765" coordsize="29,0" path="m8303,765r28,e" filled="f" strokeweight=".82pt">
              <v:path arrowok="t"/>
            </v:shape>
            <v:shape id="_x0000_s1052" style="position:absolute;left:8360;top:765;width:29;height:0" coordorigin="8360,765" coordsize="29,0" path="m8360,765r29,e" filled="f" strokeweight=".82pt">
              <v:path arrowok="t"/>
            </v:shape>
            <v:shape id="_x0000_s1051" style="position:absolute;left:8418;top:765;width:29;height:0" coordorigin="8418,765" coordsize="29,0" path="m8418,765r29,e" filled="f" strokeweight=".82pt">
              <v:path arrowok="t"/>
            </v:shape>
            <v:shape id="_x0000_s1050" style="position:absolute;left:8475;top:765;width:29;height:0" coordorigin="8475,765" coordsize="29,0" path="m8475,765r29,e" filled="f" strokeweight=".82pt">
              <v:path arrowok="t"/>
            </v:shape>
            <v:shape id="_x0000_s1049" style="position:absolute;left:8533;top:765;width:29;height:0" coordorigin="8533,765" coordsize="29,0" path="m8533,765r29,e" filled="f" strokeweight=".82pt">
              <v:path arrowok="t"/>
            </v:shape>
            <v:shape id="_x0000_s1048" style="position:absolute;left:8591;top:765;width:29;height:0" coordorigin="8591,765" coordsize="29,0" path="m8591,765r28,e" filled="f" strokeweight=".82pt">
              <v:path arrowok="t"/>
            </v:shape>
            <v:shape id="_x0000_s1047" style="position:absolute;left:8648;top:765;width:29;height:0" coordorigin="8648,765" coordsize="29,0" path="m8648,765r29,e" filled="f" strokeweight=".82pt">
              <v:path arrowok="t"/>
            </v:shape>
            <v:shape id="_x0000_s1046" style="position:absolute;left:8706;top:765;width:29;height:0" coordorigin="8706,765" coordsize="29,0" path="m8706,765r29,e" filled="f" strokeweight=".82pt">
              <v:path arrowok="t"/>
            </v:shape>
            <v:shape id="_x0000_s1045" style="position:absolute;left:8763;top:765;width:29;height:0" coordorigin="8763,765" coordsize="29,0" path="m8763,765r29,e" filled="f" strokeweight=".82pt">
              <v:path arrowok="t"/>
            </v:shape>
            <v:shape id="_x0000_s1044" style="position:absolute;left:8821;top:765;width:29;height:0" coordorigin="8821,765" coordsize="29,0" path="m8821,765r29,e" filled="f" strokeweight=".82pt">
              <v:path arrowok="t"/>
            </v:shape>
            <v:shape id="_x0000_s1043" style="position:absolute;left:8879;top:765;width:29;height:0" coordorigin="8879,765" coordsize="29,0" path="m8879,765r28,e" filled="f" strokeweight=".82pt">
              <v:path arrowok="t"/>
            </v:shape>
            <v:shape id="_x0000_s1042" style="position:absolute;left:8936;top:765;width:29;height:0" coordorigin="8936,765" coordsize="29,0" path="m8936,765r29,e" filled="f" strokeweight=".82pt">
              <v:path arrowok="t"/>
            </v:shape>
            <v:shape id="_x0000_s1041" style="position:absolute;left:8994;top:765;width:29;height:0" coordorigin="8994,765" coordsize="29,0" path="m8994,765r29,e" filled="f" strokeweight=".82pt">
              <v:path arrowok="t"/>
            </v:shape>
            <v:shape id="_x0000_s1040" style="position:absolute;left:9051;top:765;width:29;height:0" coordorigin="9051,765" coordsize="29,0" path="m9051,765r29,e" filled="f" strokeweight=".82pt">
              <v:path arrowok="t"/>
            </v:shape>
            <v:shape id="_x0000_s1039" style="position:absolute;left:9109;top:765;width:29;height:0" coordorigin="9109,765" coordsize="29,0" path="m9109,765r29,e" filled="f" strokeweight=".82pt">
              <v:path arrowok="t"/>
            </v:shape>
            <v:shape id="_x0000_s1038" style="position:absolute;left:9167;top:765;width:29;height:0" coordorigin="9167,765" coordsize="29,0" path="m9167,765r28,e" filled="f" strokeweight=".82pt">
              <v:path arrowok="t"/>
            </v:shape>
            <v:shape id="_x0000_s1037" style="position:absolute;left:9224;top:765;width:29;height:0" coordorigin="9224,765" coordsize="29,0" path="m9224,765r29,e" filled="f" strokeweight=".82pt">
              <v:path arrowok="t"/>
            </v:shape>
            <v:shape id="_x0000_s1036" style="position:absolute;left:9282;top:765;width:29;height:0" coordorigin="9282,765" coordsize="29,0" path="m9282,765r29,e" filled="f" strokeweight=".82pt">
              <v:path arrowok="t"/>
            </v:shape>
            <v:shape id="_x0000_s1035" style="position:absolute;left:9339;top:765;width:29;height:0" coordorigin="9339,765" coordsize="29,0" path="m9339,765r29,e" filled="f" strokeweight=".82pt">
              <v:path arrowok="t"/>
            </v:shape>
            <v:shape id="_x0000_s1034" style="position:absolute;left:9397;top:765;width:29;height:0" coordorigin="9397,765" coordsize="29,0" path="m9397,765r29,e" filled="f" strokeweight=".82pt">
              <v:path arrowok="t"/>
            </v:shape>
            <v:shape id="_x0000_s1033" style="position:absolute;left:9455;top:765;width:29;height:0" coordorigin="9455,765" coordsize="29,0" path="m9455,765r29,e" filled="f" strokeweight=".82pt">
              <v:path arrowok="t"/>
            </v:shape>
            <v:shape id="_x0000_s1032" style="position:absolute;left:9513;top:765;width:29;height:0" coordorigin="9513,765" coordsize="29,0" path="m9513,765r28,e" filled="f" strokeweight=".82pt">
              <v:path arrowok="t"/>
            </v:shape>
            <v:shape id="_x0000_s1031" style="position:absolute;left:9570;top:765;width:29;height:0" coordorigin="9570,765" coordsize="29,0" path="m9570,765r29,e" filled="f" strokeweight=".82pt">
              <v:path arrowok="t"/>
            </v:shape>
            <v:shape id="_x0000_s1030" style="position:absolute;left:9628;top:765;width:29;height:0" coordorigin="9628,765" coordsize="29,0" path="m9628,765r29,e" filled="f" strokeweight=".82pt">
              <v:path arrowok="t"/>
            </v:shape>
            <v:shape id="_x0000_s1029" style="position:absolute;left:9685;top:765;width:29;height:0" coordorigin="9685,765" coordsize="29,0" path="m9685,765r29,e" filled="f" strokeweight=".82pt">
              <v:path arrowok="t"/>
            </v:shape>
            <w10:wrap anchorx="page"/>
          </v:group>
        </w:pict>
      </w:r>
      <w:r w:rsidR="00E476C7">
        <w:rPr>
          <w:rFonts w:ascii="Calibri" w:eastAsia="Calibri" w:hAnsi="Calibri" w:cs="Calibri"/>
          <w:spacing w:val="2"/>
          <w:sz w:val="22"/>
          <w:szCs w:val="22"/>
        </w:rPr>
        <w:t>Al</w:t>
      </w:r>
      <w:r w:rsidR="00E476C7">
        <w:rPr>
          <w:rFonts w:ascii="Calibri" w:eastAsia="Calibri" w:hAnsi="Calibri" w:cs="Calibri"/>
          <w:sz w:val="22"/>
          <w:szCs w:val="22"/>
        </w:rPr>
        <w:t>a</w:t>
      </w:r>
      <w:r w:rsidR="00E476C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76C7">
        <w:rPr>
          <w:rFonts w:ascii="Calibri" w:eastAsia="Calibri" w:hAnsi="Calibri" w:cs="Calibri"/>
          <w:sz w:val="22"/>
          <w:szCs w:val="22"/>
        </w:rPr>
        <w:t xml:space="preserve">at                            </w:t>
      </w:r>
      <w:proofErr w:type="gramStart"/>
      <w:r w:rsidR="00E476C7">
        <w:rPr>
          <w:rFonts w:ascii="Calibri" w:eastAsia="Calibri" w:hAnsi="Calibri" w:cs="Calibri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="00E476C7"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2CA1C13B" w14:textId="77777777" w:rsidR="001C2392" w:rsidRDefault="001C2392">
      <w:pPr>
        <w:spacing w:before="7" w:line="120" w:lineRule="exact"/>
        <w:rPr>
          <w:sz w:val="13"/>
          <w:szCs w:val="13"/>
        </w:rPr>
      </w:pPr>
    </w:p>
    <w:p w14:paraId="547ED192" w14:textId="77777777" w:rsidR="001C2392" w:rsidRDefault="001C2392">
      <w:pPr>
        <w:spacing w:line="200" w:lineRule="exact"/>
      </w:pPr>
    </w:p>
    <w:p w14:paraId="203A9F6A" w14:textId="77777777" w:rsidR="001C2392" w:rsidRDefault="001C2392">
      <w:pPr>
        <w:spacing w:line="200" w:lineRule="exact"/>
      </w:pPr>
    </w:p>
    <w:p w14:paraId="04026307" w14:textId="77777777" w:rsidR="001C2392" w:rsidRDefault="001C2392">
      <w:pPr>
        <w:spacing w:line="200" w:lineRule="exact"/>
      </w:pPr>
    </w:p>
    <w:p w14:paraId="6A9DBBE3" w14:textId="77777777" w:rsidR="001C2392" w:rsidRDefault="00E476C7">
      <w:pPr>
        <w:spacing w:before="16" w:line="336" w:lineRule="auto"/>
        <w:ind w:left="100" w:right="7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uhn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akan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aya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swa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ram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03DE415" w14:textId="77777777" w:rsidR="001C2392" w:rsidRDefault="001C2392">
      <w:pPr>
        <w:spacing w:before="9" w:line="180" w:lineRule="exact"/>
        <w:rPr>
          <w:sz w:val="19"/>
          <w:szCs w:val="19"/>
        </w:rPr>
      </w:pPr>
    </w:p>
    <w:p w14:paraId="2163D3B2" w14:textId="3FDDF4AD" w:rsidR="001C2392" w:rsidRDefault="00E476C7">
      <w:pPr>
        <w:spacing w:line="274" w:lineRule="auto"/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C35714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saya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uhn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aksaan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DBD13E2" w14:textId="77777777" w:rsidR="001C2392" w:rsidRDefault="00E476C7">
      <w:pPr>
        <w:spacing w:before="3" w:line="500" w:lineRule="exact"/>
        <w:ind w:left="5205" w:right="385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7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ernya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29B06BC4" w14:textId="77777777" w:rsidR="001C2392" w:rsidRDefault="001C2392">
      <w:pPr>
        <w:spacing w:before="8" w:line="160" w:lineRule="exact"/>
        <w:rPr>
          <w:sz w:val="16"/>
          <w:szCs w:val="16"/>
        </w:rPr>
      </w:pPr>
    </w:p>
    <w:p w14:paraId="70230D8D" w14:textId="77777777" w:rsidR="001C2392" w:rsidRDefault="001C2392">
      <w:pPr>
        <w:spacing w:line="200" w:lineRule="exact"/>
      </w:pPr>
    </w:p>
    <w:p w14:paraId="0BCBC1C7" w14:textId="77777777" w:rsidR="001C2392" w:rsidRDefault="00E476C7">
      <w:pPr>
        <w:spacing w:before="16"/>
        <w:ind w:left="4991" w:right="34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14:paraId="22D5A3F8" w14:textId="77777777" w:rsidR="001C2392" w:rsidRDefault="00DD387D">
      <w:pPr>
        <w:spacing w:line="260" w:lineRule="exact"/>
        <w:ind w:left="5120" w:right="3609"/>
        <w:jc w:val="center"/>
        <w:rPr>
          <w:rFonts w:ascii="Calibri" w:eastAsia="Calibri" w:hAnsi="Calibri" w:cs="Calibri"/>
          <w:sz w:val="22"/>
          <w:szCs w:val="22"/>
        </w:rPr>
      </w:pPr>
      <w:r>
        <w:pict w14:anchorId="754DCF6F">
          <v:group id="_x0000_s1026" style="position:absolute;left:0;text-align:left;margin-left:309.25pt;margin-top:-17.6pt;width:53.5pt;height:33.65pt;z-index:-251654656;mso-position-horizontal-relative:page" coordorigin="6185,-352" coordsize="1070,673">
            <v:shape id="_x0000_s1027" style="position:absolute;left:6185;top:-352;width:1070;height:673" coordorigin="6185,-352" coordsize="1070,673" path="m6185,321r1070,l7255,-352r-1070,l6185,321xe" filled="f">
              <v:path arrowok="t"/>
            </v:shape>
            <w10:wrap anchorx="page"/>
          </v:group>
        </w:pict>
      </w:r>
      <w:r w:rsidR="00E476C7">
        <w:rPr>
          <w:rFonts w:ascii="Calibri" w:eastAsia="Calibri" w:hAnsi="Calibri" w:cs="Calibri"/>
          <w:spacing w:val="-2"/>
          <w:sz w:val="22"/>
          <w:szCs w:val="22"/>
        </w:rPr>
        <w:t>6000</w:t>
      </w:r>
    </w:p>
    <w:p w14:paraId="79002F2A" w14:textId="77777777" w:rsidR="001C2392" w:rsidRDefault="001C2392">
      <w:pPr>
        <w:spacing w:line="100" w:lineRule="exact"/>
        <w:rPr>
          <w:sz w:val="11"/>
          <w:szCs w:val="11"/>
        </w:rPr>
      </w:pPr>
    </w:p>
    <w:p w14:paraId="171E68CE" w14:textId="77777777" w:rsidR="001C2392" w:rsidRDefault="001C2392">
      <w:pPr>
        <w:spacing w:line="200" w:lineRule="exact"/>
      </w:pPr>
    </w:p>
    <w:p w14:paraId="04A754C5" w14:textId="77777777" w:rsidR="001C2392" w:rsidRDefault="00E476C7">
      <w:pPr>
        <w:spacing w:before="16"/>
        <w:ind w:left="5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sectPr w:rsidR="001C2392">
      <w:type w:val="continuous"/>
      <w:pgSz w:w="11920" w:h="16840"/>
      <w:pgMar w:top="12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A17E3"/>
    <w:multiLevelType w:val="multilevel"/>
    <w:tmpl w:val="10944E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92"/>
    <w:rsid w:val="001C2392"/>
    <w:rsid w:val="00C35714"/>
    <w:rsid w:val="00DD387D"/>
    <w:rsid w:val="00E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"/>
    <o:shapelayout v:ext="edit">
      <o:idmap v:ext="edit" data="1"/>
    </o:shapelayout>
  </w:shapeDefaults>
  <w:decimalSymbol w:val=","/>
  <w:listSeparator w:val=";"/>
  <w14:docId w14:val="54A552C7"/>
  <w15:docId w15:val="{82D6E340-9CF2-4BCE-BD15-2BE5F78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Suryono 197306301998021001</cp:lastModifiedBy>
  <cp:revision>3</cp:revision>
  <dcterms:created xsi:type="dcterms:W3CDTF">2020-12-01T07:24:00Z</dcterms:created>
  <dcterms:modified xsi:type="dcterms:W3CDTF">2020-12-01T08:19:00Z</dcterms:modified>
</cp:coreProperties>
</file>