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590B" w14:textId="77777777" w:rsidR="007A4E7E" w:rsidRDefault="008455B3" w:rsidP="00964B3D">
      <w:pPr>
        <w:spacing w:before="240" w:line="480" w:lineRule="exact"/>
        <w:ind w:left="3430"/>
        <w:rPr>
          <w:rFonts w:ascii="Calibri" w:eastAsia="Calibri" w:hAnsi="Calibri" w:cs="Calibri"/>
          <w:sz w:val="40"/>
          <w:szCs w:val="40"/>
        </w:rPr>
      </w:pPr>
      <w:r w:rsidRPr="00964B3D">
        <w:rPr>
          <w:b/>
          <w:bCs/>
        </w:rPr>
        <w:pict w14:anchorId="44589E3F">
          <v:group id="_x0000_s1755" style="position:absolute;left:0;text-align:left;margin-left:135pt;margin-top:60.75pt;width:378pt;height:54pt;z-index:-251655168;mso-position-horizontal-relative:page;mso-position-vertical-relative:page" coordorigin="2700,1215" coordsize="7560,1080">
            <v:shape id="_x0000_s1756" style="position:absolute;left:2700;top:1215;width:7560;height:1080" coordorigin="2700,1215" coordsize="7560,1080" path="m2700,2295r7560,l10260,1215r-7560,l2700,2295xe" filled="f">
              <v:path arrowok="t"/>
            </v:shape>
            <w10:wrap anchorx="page" anchory="page"/>
          </v:group>
        </w:pict>
      </w:r>
      <w:r w:rsidRPr="00964B3D">
        <w:rPr>
          <w:rFonts w:ascii="Calibri" w:eastAsia="Calibri" w:hAnsi="Calibri" w:cs="Calibri"/>
          <w:b/>
          <w:bCs/>
          <w:sz w:val="40"/>
          <w:szCs w:val="40"/>
        </w:rPr>
        <w:t>KOP</w:t>
      </w:r>
      <w:r w:rsidRPr="00964B3D">
        <w:rPr>
          <w:rFonts w:ascii="Calibri" w:eastAsia="Calibri" w:hAnsi="Calibri" w:cs="Calibri"/>
          <w:b/>
          <w:bCs/>
          <w:spacing w:val="-7"/>
          <w:sz w:val="40"/>
          <w:szCs w:val="40"/>
        </w:rPr>
        <w:t xml:space="preserve"> </w:t>
      </w:r>
      <w:r w:rsidRPr="00964B3D">
        <w:rPr>
          <w:rFonts w:ascii="Calibri" w:eastAsia="Calibri" w:hAnsi="Calibri" w:cs="Calibri"/>
          <w:b/>
          <w:bCs/>
          <w:sz w:val="40"/>
          <w:szCs w:val="40"/>
        </w:rPr>
        <w:t>SU</w:t>
      </w:r>
      <w:r w:rsidRPr="00964B3D">
        <w:rPr>
          <w:rFonts w:ascii="Calibri" w:eastAsia="Calibri" w:hAnsi="Calibri" w:cs="Calibri"/>
          <w:b/>
          <w:bCs/>
          <w:spacing w:val="3"/>
          <w:sz w:val="40"/>
          <w:szCs w:val="40"/>
        </w:rPr>
        <w:t>R</w:t>
      </w:r>
      <w:r w:rsidRPr="00964B3D">
        <w:rPr>
          <w:rFonts w:ascii="Calibri" w:eastAsia="Calibri" w:hAnsi="Calibri" w:cs="Calibri"/>
          <w:b/>
          <w:bCs/>
          <w:sz w:val="40"/>
          <w:szCs w:val="40"/>
        </w:rPr>
        <w:t>AT</w:t>
      </w:r>
      <w:r w:rsidRPr="00964B3D">
        <w:rPr>
          <w:rFonts w:ascii="Calibri" w:eastAsia="Calibri" w:hAnsi="Calibri" w:cs="Calibri"/>
          <w:b/>
          <w:bCs/>
          <w:spacing w:val="-8"/>
          <w:sz w:val="40"/>
          <w:szCs w:val="40"/>
        </w:rPr>
        <w:t xml:space="preserve"> </w:t>
      </w:r>
      <w:r w:rsidRPr="00964B3D">
        <w:rPr>
          <w:rFonts w:ascii="Calibri" w:eastAsia="Calibri" w:hAnsi="Calibri" w:cs="Calibri"/>
          <w:b/>
          <w:bCs/>
          <w:spacing w:val="-2"/>
          <w:sz w:val="40"/>
          <w:szCs w:val="40"/>
        </w:rPr>
        <w:t>J</w:t>
      </w:r>
      <w:r w:rsidRPr="00964B3D">
        <w:rPr>
          <w:rFonts w:ascii="Calibri" w:eastAsia="Calibri" w:hAnsi="Calibri" w:cs="Calibri"/>
          <w:b/>
          <w:bCs/>
          <w:sz w:val="40"/>
          <w:szCs w:val="40"/>
        </w:rPr>
        <w:t>IKA</w:t>
      </w:r>
      <w:r w:rsidRPr="00964B3D">
        <w:rPr>
          <w:rFonts w:ascii="Calibri" w:eastAsia="Calibri" w:hAnsi="Calibri" w:cs="Calibri"/>
          <w:b/>
          <w:bCs/>
          <w:spacing w:val="-7"/>
          <w:sz w:val="40"/>
          <w:szCs w:val="40"/>
        </w:rPr>
        <w:t xml:space="preserve"> </w:t>
      </w:r>
      <w:r w:rsidRPr="00964B3D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964B3D">
        <w:rPr>
          <w:rFonts w:ascii="Calibri" w:eastAsia="Calibri" w:hAnsi="Calibri" w:cs="Calibri"/>
          <w:b/>
          <w:bCs/>
          <w:spacing w:val="4"/>
          <w:sz w:val="40"/>
          <w:szCs w:val="40"/>
        </w:rPr>
        <w:t>D</w:t>
      </w:r>
      <w:r w:rsidRPr="00964B3D">
        <w:rPr>
          <w:rFonts w:ascii="Calibri" w:eastAsia="Calibri" w:hAnsi="Calibri" w:cs="Calibri"/>
          <w:b/>
          <w:bCs/>
          <w:sz w:val="40"/>
          <w:szCs w:val="40"/>
        </w:rPr>
        <w:t>A</w:t>
      </w:r>
    </w:p>
    <w:p w14:paraId="3FF0D7E8" w14:textId="77777777" w:rsidR="007A4E7E" w:rsidRDefault="007A4E7E">
      <w:pPr>
        <w:spacing w:line="200" w:lineRule="exact"/>
      </w:pPr>
    </w:p>
    <w:p w14:paraId="1597C21D" w14:textId="77777777" w:rsidR="007A4E7E" w:rsidRDefault="007A4E7E">
      <w:pPr>
        <w:spacing w:line="200" w:lineRule="exact"/>
      </w:pPr>
    </w:p>
    <w:p w14:paraId="79FE9C69" w14:textId="77777777" w:rsidR="007A4E7E" w:rsidRDefault="007A4E7E">
      <w:pPr>
        <w:spacing w:line="200" w:lineRule="exact"/>
      </w:pPr>
    </w:p>
    <w:p w14:paraId="37C36C18" w14:textId="77777777" w:rsidR="007A4E7E" w:rsidRDefault="007A4E7E">
      <w:pPr>
        <w:spacing w:line="200" w:lineRule="exact"/>
      </w:pPr>
    </w:p>
    <w:p w14:paraId="5F16A99C" w14:textId="77777777" w:rsidR="007A4E7E" w:rsidRDefault="007A4E7E">
      <w:pPr>
        <w:spacing w:line="200" w:lineRule="exact"/>
      </w:pPr>
    </w:p>
    <w:p w14:paraId="0375BE29" w14:textId="77777777" w:rsidR="007A4E7E" w:rsidRDefault="007A4E7E">
      <w:pPr>
        <w:spacing w:before="12" w:line="260" w:lineRule="exact"/>
        <w:rPr>
          <w:sz w:val="26"/>
          <w:szCs w:val="26"/>
        </w:rPr>
      </w:pPr>
    </w:p>
    <w:p w14:paraId="570CE15E" w14:textId="237FBC2B" w:rsidR="007A4E7E" w:rsidRPr="00964B3D" w:rsidRDefault="008455B3" w:rsidP="00964B3D">
      <w:pPr>
        <w:spacing w:before="20"/>
        <w:jc w:val="center"/>
        <w:rPr>
          <w:rFonts w:asciiTheme="minorHAnsi" w:hAnsiTheme="minorHAnsi" w:cstheme="minorHAnsi"/>
          <w:sz w:val="32"/>
          <w:szCs w:val="32"/>
        </w:rPr>
      </w:pPr>
      <w:r w:rsidRPr="00964B3D">
        <w:rPr>
          <w:rFonts w:asciiTheme="minorHAnsi" w:hAnsiTheme="minorHAnsi" w:cstheme="minorHAnsi"/>
          <w:b/>
          <w:spacing w:val="-1"/>
          <w:sz w:val="32"/>
          <w:szCs w:val="32"/>
          <w:u w:val="thick" w:color="000000"/>
        </w:rPr>
        <w:t>S</w:t>
      </w:r>
      <w:r w:rsidRPr="00964B3D">
        <w:rPr>
          <w:rFonts w:asciiTheme="minorHAnsi" w:hAnsiTheme="minorHAnsi" w:cstheme="minorHAnsi"/>
          <w:b/>
          <w:spacing w:val="-2"/>
          <w:sz w:val="32"/>
          <w:szCs w:val="32"/>
          <w:u w:val="thick" w:color="000000"/>
        </w:rPr>
        <w:t>UR</w:t>
      </w:r>
      <w:r w:rsidRPr="00964B3D">
        <w:rPr>
          <w:rFonts w:asciiTheme="minorHAnsi" w:hAnsiTheme="minorHAnsi" w:cstheme="minorHAnsi"/>
          <w:b/>
          <w:spacing w:val="-26"/>
          <w:sz w:val="32"/>
          <w:szCs w:val="32"/>
          <w:u w:val="thick" w:color="000000"/>
        </w:rPr>
        <w:t>A</w:t>
      </w:r>
      <w:r w:rsidRPr="00964B3D">
        <w:rPr>
          <w:rFonts w:asciiTheme="minorHAnsi" w:hAnsiTheme="minorHAnsi" w:cstheme="minorHAnsi"/>
          <w:b/>
          <w:sz w:val="32"/>
          <w:szCs w:val="32"/>
          <w:u w:val="thick" w:color="000000"/>
        </w:rPr>
        <w:t>T</w:t>
      </w:r>
      <w:r w:rsidRPr="00964B3D">
        <w:rPr>
          <w:rFonts w:asciiTheme="minorHAnsi" w:hAnsiTheme="minorHAnsi" w:cstheme="minorHAnsi"/>
          <w:b/>
          <w:spacing w:val="-1"/>
          <w:sz w:val="32"/>
          <w:szCs w:val="32"/>
          <w:u w:val="thick" w:color="000000"/>
        </w:rPr>
        <w:t xml:space="preserve"> </w:t>
      </w:r>
      <w:r w:rsidRPr="00964B3D">
        <w:rPr>
          <w:rFonts w:asciiTheme="minorHAnsi" w:hAnsiTheme="minorHAnsi" w:cstheme="minorHAnsi"/>
          <w:b/>
          <w:sz w:val="32"/>
          <w:szCs w:val="32"/>
          <w:u w:val="thick" w:color="000000"/>
        </w:rPr>
        <w:t>I</w:t>
      </w:r>
      <w:r>
        <w:rPr>
          <w:rFonts w:asciiTheme="minorHAnsi" w:hAnsiTheme="minorHAnsi" w:cstheme="minorHAnsi"/>
          <w:b/>
          <w:spacing w:val="-4"/>
          <w:sz w:val="32"/>
          <w:szCs w:val="32"/>
          <w:u w:val="thick" w:color="000000"/>
        </w:rPr>
        <w:t>J</w:t>
      </w:r>
      <w:r w:rsidRPr="00964B3D">
        <w:rPr>
          <w:rFonts w:asciiTheme="minorHAnsi" w:hAnsiTheme="minorHAnsi" w:cstheme="minorHAnsi"/>
          <w:b/>
          <w:sz w:val="32"/>
          <w:szCs w:val="32"/>
          <w:u w:val="thick" w:color="000000"/>
        </w:rPr>
        <w:t>IN</w:t>
      </w:r>
      <w:r w:rsidRPr="00964B3D">
        <w:rPr>
          <w:rFonts w:asciiTheme="minorHAnsi" w:hAnsiTheme="minorHAnsi" w:cstheme="minorHAnsi"/>
          <w:b/>
          <w:spacing w:val="-1"/>
          <w:sz w:val="32"/>
          <w:szCs w:val="32"/>
          <w:u w:val="thick" w:color="000000"/>
        </w:rPr>
        <w:t xml:space="preserve"> </w:t>
      </w:r>
      <w:r w:rsidRPr="00964B3D">
        <w:rPr>
          <w:rFonts w:asciiTheme="minorHAnsi" w:hAnsiTheme="minorHAnsi" w:cstheme="minorHAnsi"/>
          <w:b/>
          <w:spacing w:val="1"/>
          <w:sz w:val="32"/>
          <w:szCs w:val="32"/>
          <w:u w:val="thick" w:color="000000"/>
        </w:rPr>
        <w:t>B</w:t>
      </w:r>
      <w:r w:rsidRPr="00964B3D">
        <w:rPr>
          <w:rFonts w:asciiTheme="minorHAnsi" w:hAnsiTheme="minorHAnsi" w:cstheme="minorHAnsi"/>
          <w:b/>
          <w:spacing w:val="-3"/>
          <w:sz w:val="32"/>
          <w:szCs w:val="32"/>
          <w:u w:val="thick" w:color="000000"/>
        </w:rPr>
        <w:t>E</w:t>
      </w:r>
      <w:r w:rsidRPr="00964B3D">
        <w:rPr>
          <w:rFonts w:asciiTheme="minorHAnsi" w:hAnsiTheme="minorHAnsi" w:cstheme="minorHAnsi"/>
          <w:b/>
          <w:spacing w:val="1"/>
          <w:sz w:val="32"/>
          <w:szCs w:val="32"/>
          <w:u w:val="thick" w:color="000000"/>
        </w:rPr>
        <w:t>L</w:t>
      </w:r>
      <w:r w:rsidRPr="00964B3D">
        <w:rPr>
          <w:rFonts w:asciiTheme="minorHAnsi" w:hAnsiTheme="minorHAnsi" w:cstheme="minorHAnsi"/>
          <w:b/>
          <w:spacing w:val="-7"/>
          <w:sz w:val="32"/>
          <w:szCs w:val="32"/>
          <w:u w:val="thick" w:color="000000"/>
        </w:rPr>
        <w:t>A</w:t>
      </w:r>
      <w:r w:rsidRPr="00964B3D">
        <w:rPr>
          <w:rFonts w:asciiTheme="minorHAnsi" w:hAnsiTheme="minorHAnsi" w:cstheme="minorHAnsi"/>
          <w:b/>
          <w:spacing w:val="2"/>
          <w:sz w:val="32"/>
          <w:szCs w:val="32"/>
          <w:u w:val="thick" w:color="000000"/>
        </w:rPr>
        <w:t>J</w:t>
      </w:r>
      <w:r w:rsidRPr="00964B3D">
        <w:rPr>
          <w:rFonts w:asciiTheme="minorHAnsi" w:hAnsiTheme="minorHAnsi" w:cstheme="minorHAnsi"/>
          <w:b/>
          <w:spacing w:val="-2"/>
          <w:sz w:val="32"/>
          <w:szCs w:val="32"/>
          <w:u w:val="thick" w:color="000000"/>
        </w:rPr>
        <w:t>A</w:t>
      </w:r>
      <w:r w:rsidRPr="00964B3D">
        <w:rPr>
          <w:rFonts w:asciiTheme="minorHAnsi" w:hAnsiTheme="minorHAnsi" w:cstheme="minorHAnsi"/>
          <w:b/>
          <w:sz w:val="32"/>
          <w:szCs w:val="32"/>
          <w:u w:val="thick" w:color="000000"/>
        </w:rPr>
        <w:t>R</w:t>
      </w:r>
    </w:p>
    <w:p w14:paraId="242EAF03" w14:textId="77777777" w:rsidR="007A4E7E" w:rsidRDefault="008455B3">
      <w:pPr>
        <w:spacing w:before="67"/>
        <w:ind w:left="2261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2DFCD417" w14:textId="77777777" w:rsidR="007A4E7E" w:rsidRDefault="007A4E7E">
      <w:pPr>
        <w:spacing w:before="8" w:line="100" w:lineRule="exact"/>
        <w:rPr>
          <w:sz w:val="10"/>
          <w:szCs w:val="10"/>
        </w:rPr>
      </w:pPr>
    </w:p>
    <w:p w14:paraId="57615391" w14:textId="77777777" w:rsidR="007A4E7E" w:rsidRDefault="007A4E7E">
      <w:pPr>
        <w:spacing w:line="200" w:lineRule="exact"/>
      </w:pPr>
    </w:p>
    <w:p w14:paraId="4BCFBA04" w14:textId="77777777" w:rsidR="007A4E7E" w:rsidRDefault="007A4E7E">
      <w:pPr>
        <w:spacing w:line="200" w:lineRule="exact"/>
      </w:pPr>
    </w:p>
    <w:p w14:paraId="7B200B35" w14:textId="08C834E0" w:rsidR="007A4E7E" w:rsidRDefault="008455B3">
      <w:pPr>
        <w:spacing w:line="500" w:lineRule="atLeast"/>
        <w:ind w:left="100" w:right="5949"/>
        <w:rPr>
          <w:rFonts w:ascii="Calibri" w:eastAsia="Calibri" w:hAnsi="Calibri" w:cs="Calibri"/>
          <w:sz w:val="22"/>
          <w:szCs w:val="22"/>
        </w:rPr>
      </w:pPr>
      <w:r>
        <w:pict w14:anchorId="16BBB66C">
          <v:group id="_x0000_s1651" style="position:absolute;left:0;text-align:left;margin-left:190pt;margin-top:49.15pt;width:296.15pt;height:.8pt;z-index:-251662336;mso-position-horizontal-relative:page" coordorigin="3800,983" coordsize="5923,16">
            <v:shape id="_x0000_s1754" style="position:absolute;left:3808;top:991;width:29;height:0" coordorigin="3808,991" coordsize="29,0" path="m3808,991r29,e" filled="f" strokeweight=".82pt">
              <v:path arrowok="t"/>
            </v:shape>
            <v:shape id="_x0000_s1753" style="position:absolute;left:3865;top:991;width:29;height:0" coordorigin="3865,991" coordsize="29,0" path="m3865,991r29,e" filled="f" strokeweight=".82pt">
              <v:path arrowok="t"/>
            </v:shape>
            <v:shape id="_x0000_s1752" style="position:absolute;left:3923;top:991;width:29;height:0" coordorigin="3923,991" coordsize="29,0" path="m3923,991r29,e" filled="f" strokeweight=".82pt">
              <v:path arrowok="t"/>
            </v:shape>
            <v:shape id="_x0000_s1751" style="position:absolute;left:3981;top:991;width:29;height:0" coordorigin="3981,991" coordsize="29,0" path="m3981,991r28,e" filled="f" strokeweight=".82pt">
              <v:path arrowok="t"/>
            </v:shape>
            <v:shape id="_x0000_s1750" style="position:absolute;left:4038;top:991;width:29;height:0" coordorigin="4038,991" coordsize="29,0" path="m4038,991r29,e" filled="f" strokeweight=".82pt">
              <v:path arrowok="t"/>
            </v:shape>
            <v:shape id="_x0000_s1749" style="position:absolute;left:4096;top:991;width:29;height:0" coordorigin="4096,991" coordsize="29,0" path="m4096,991r29,e" filled="f" strokeweight=".82pt">
              <v:path arrowok="t"/>
            </v:shape>
            <v:shape id="_x0000_s1748" style="position:absolute;left:4153;top:991;width:29;height:0" coordorigin="4153,991" coordsize="29,0" path="m4153,991r29,e" filled="f" strokeweight=".82pt">
              <v:path arrowok="t"/>
            </v:shape>
            <v:shape id="_x0000_s1747" style="position:absolute;left:4211;top:991;width:29;height:0" coordorigin="4211,991" coordsize="29,0" path="m4211,991r29,e" filled="f" strokeweight=".82pt">
              <v:path arrowok="t"/>
            </v:shape>
            <v:shape id="_x0000_s1746" style="position:absolute;left:4269;top:991;width:29;height:0" coordorigin="4269,991" coordsize="29,0" path="m4269,991r28,e" filled="f" strokeweight=".82pt">
              <v:path arrowok="t"/>
            </v:shape>
            <v:shape id="_x0000_s1745" style="position:absolute;left:4326;top:991;width:29;height:0" coordorigin="4326,991" coordsize="29,0" path="m4326,991r29,e" filled="f" strokeweight=".82pt">
              <v:path arrowok="t"/>
            </v:shape>
            <v:shape id="_x0000_s1744" style="position:absolute;left:4384;top:991;width:29;height:0" coordorigin="4384,991" coordsize="29,0" path="m4384,991r29,e" filled="f" strokeweight=".82pt">
              <v:path arrowok="t"/>
            </v:shape>
            <v:shape id="_x0000_s1743" style="position:absolute;left:4442;top:991;width:29;height:0" coordorigin="4442,991" coordsize="29,0" path="m4442,991r29,e" filled="f" strokeweight=".82pt">
              <v:path arrowok="t"/>
            </v:shape>
            <v:shape id="_x0000_s1742" style="position:absolute;left:4500;top:991;width:29;height:0" coordorigin="4500,991" coordsize="29,0" path="m4500,991r28,e" filled="f" strokeweight=".82pt">
              <v:path arrowok="t"/>
            </v:shape>
            <v:shape id="_x0000_s1741" style="position:absolute;left:4557;top:991;width:29;height:0" coordorigin="4557,991" coordsize="29,0" path="m4557,991r29,e" filled="f" strokeweight=".82pt">
              <v:path arrowok="t"/>
            </v:shape>
            <v:shape id="_x0000_s1740" style="position:absolute;left:4615;top:991;width:29;height:0" coordorigin="4615,991" coordsize="29,0" path="m4615,991r29,e" filled="f" strokeweight=".82pt">
              <v:path arrowok="t"/>
            </v:shape>
            <v:shape id="_x0000_s1739" style="position:absolute;left:4672;top:991;width:29;height:0" coordorigin="4672,991" coordsize="29,0" path="m4672,991r29,e" filled="f" strokeweight=".82pt">
              <v:path arrowok="t"/>
            </v:shape>
            <v:shape id="_x0000_s1738" style="position:absolute;left:4730;top:991;width:29;height:0" coordorigin="4730,991" coordsize="29,0" path="m4730,991r29,e" filled="f" strokeweight=".82pt">
              <v:path arrowok="t"/>
            </v:shape>
            <v:shape id="_x0000_s1737" style="position:absolute;left:4788;top:991;width:29;height:0" coordorigin="4788,991" coordsize="29,0" path="m4788,991r28,e" filled="f" strokeweight=".82pt">
              <v:path arrowok="t"/>
            </v:shape>
            <v:shape id="_x0000_s1736" style="position:absolute;left:4845;top:991;width:29;height:0" coordorigin="4845,991" coordsize="29,0" path="m4845,991r29,e" filled="f" strokeweight=".82pt">
              <v:path arrowok="t"/>
            </v:shape>
            <v:shape id="_x0000_s1735" style="position:absolute;left:4903;top:991;width:29;height:0" coordorigin="4903,991" coordsize="29,0" path="m4903,991r29,e" filled="f" strokeweight=".82pt">
              <v:path arrowok="t"/>
            </v:shape>
            <v:shape id="_x0000_s1734" style="position:absolute;left:4960;top:991;width:29;height:0" coordorigin="4960,991" coordsize="29,0" path="m4960,991r29,e" filled="f" strokeweight=".82pt">
              <v:path arrowok="t"/>
            </v:shape>
            <v:shape id="_x0000_s1733" style="position:absolute;left:5018;top:991;width:29;height:0" coordorigin="5018,991" coordsize="29,0" path="m5018,991r29,e" filled="f" strokeweight=".82pt">
              <v:path arrowok="t"/>
            </v:shape>
            <v:shape id="_x0000_s1732" style="position:absolute;left:5076;top:991;width:29;height:0" coordorigin="5076,991" coordsize="29,0" path="m5076,991r28,e" filled="f" strokeweight=".82pt">
              <v:path arrowok="t"/>
            </v:shape>
            <v:shape id="_x0000_s1731" style="position:absolute;left:5133;top:991;width:29;height:0" coordorigin="5133,991" coordsize="29,0" path="m5133,991r29,e" filled="f" strokeweight=".82pt">
              <v:path arrowok="t"/>
            </v:shape>
            <v:shape id="_x0000_s1730" style="position:absolute;left:5191;top:991;width:29;height:0" coordorigin="5191,991" coordsize="29,0" path="m5191,991r29,e" filled="f" strokeweight=".82pt">
              <v:path arrowok="t"/>
            </v:shape>
            <v:shape id="_x0000_s1729" style="position:absolute;left:5248;top:991;width:29;height:0" coordorigin="5248,991" coordsize="29,0" path="m5248,991r29,e" filled="f" strokeweight=".82pt">
              <v:path arrowok="t"/>
            </v:shape>
            <v:shape id="_x0000_s1728" style="position:absolute;left:5306;top:991;width:29;height:0" coordorigin="5306,991" coordsize="29,0" path="m5306,991r29,e" filled="f" strokeweight=".82pt">
              <v:path arrowok="t"/>
            </v:shape>
            <v:shape id="_x0000_s1727" style="position:absolute;left:5364;top:991;width:29;height:0" coordorigin="5364,991" coordsize="29,0" path="m5364,991r28,e" filled="f" strokeweight=".82pt">
              <v:path arrowok="t"/>
            </v:shape>
            <v:shape id="_x0000_s1726" style="position:absolute;left:5421;top:991;width:29;height:0" coordorigin="5421,991" coordsize="29,0" path="m5421,991r29,e" filled="f" strokeweight=".82pt">
              <v:path arrowok="t"/>
            </v:shape>
            <v:shape id="_x0000_s1725" style="position:absolute;left:5479;top:991;width:29;height:0" coordorigin="5479,991" coordsize="29,0" path="m5479,991r29,e" filled="f" strokeweight=".82pt">
              <v:path arrowok="t"/>
            </v:shape>
            <v:shape id="_x0000_s1724" style="position:absolute;left:5536;top:991;width:29;height:0" coordorigin="5536,991" coordsize="29,0" path="m5536,991r29,e" filled="f" strokeweight=".82pt">
              <v:path arrowok="t"/>
            </v:shape>
            <v:shape id="_x0000_s1723" style="position:absolute;left:5594;top:991;width:29;height:0" coordorigin="5594,991" coordsize="29,0" path="m5594,991r29,e" filled="f" strokeweight=".82pt">
              <v:path arrowok="t"/>
            </v:shape>
            <v:shape id="_x0000_s1722" style="position:absolute;left:5652;top:991;width:29;height:0" coordorigin="5652,991" coordsize="29,0" path="m5652,991r29,e" filled="f" strokeweight=".82pt">
              <v:path arrowok="t"/>
            </v:shape>
            <v:shape id="_x0000_s1721" style="position:absolute;left:5710;top:991;width:29;height:0" coordorigin="5710,991" coordsize="29,0" path="m5710,991r28,e" filled="f" strokeweight=".82pt">
              <v:path arrowok="t"/>
            </v:shape>
            <v:shape id="_x0000_s1720" style="position:absolute;left:5767;top:991;width:29;height:0" coordorigin="5767,991" coordsize="29,0" path="m5767,991r29,e" filled="f" strokeweight=".82pt">
              <v:path arrowok="t"/>
            </v:shape>
            <v:shape id="_x0000_s1719" style="position:absolute;left:5825;top:991;width:29;height:0" coordorigin="5825,991" coordsize="29,0" path="m5825,991r29,e" filled="f" strokeweight=".82pt">
              <v:path arrowok="t"/>
            </v:shape>
            <v:shape id="_x0000_s1718" style="position:absolute;left:5882;top:991;width:29;height:0" coordorigin="5882,991" coordsize="29,0" path="m5882,991r29,e" filled="f" strokeweight=".82pt">
              <v:path arrowok="t"/>
            </v:shape>
            <v:shape id="_x0000_s1717" style="position:absolute;left:5940;top:991;width:29;height:0" coordorigin="5940,991" coordsize="29,0" path="m5940,991r29,e" filled="f" strokeweight=".82pt">
              <v:path arrowok="t"/>
            </v:shape>
            <v:shape id="_x0000_s1716" style="position:absolute;left:5998;top:991;width:29;height:0" coordorigin="5998,991" coordsize="29,0" path="m5998,991r28,e" filled="f" strokeweight=".82pt">
              <v:path arrowok="t"/>
            </v:shape>
            <v:shape id="_x0000_s1715" style="position:absolute;left:6055;top:991;width:29;height:0" coordorigin="6055,991" coordsize="29,0" path="m6055,991r29,e" filled="f" strokeweight=".82pt">
              <v:path arrowok="t"/>
            </v:shape>
            <v:shape id="_x0000_s1714" style="position:absolute;left:6113;top:991;width:29;height:0" coordorigin="6113,991" coordsize="29,0" path="m6113,991r29,e" filled="f" strokeweight=".82pt">
              <v:path arrowok="t"/>
            </v:shape>
            <v:shape id="_x0000_s1713" style="position:absolute;left:6170;top:991;width:29;height:0" coordorigin="6170,991" coordsize="29,0" path="m6170,991r29,e" filled="f" strokeweight=".82pt">
              <v:path arrowok="t"/>
            </v:shape>
            <v:shape id="_x0000_s1712" style="position:absolute;left:6228;top:991;width:29;height:0" coordorigin="6228,991" coordsize="29,0" path="m6228,991r29,e" filled="f" strokeweight=".82pt">
              <v:path arrowok="t"/>
            </v:shape>
            <v:shape id="_x0000_s1711" style="position:absolute;left:6286;top:991;width:29;height:0" coordorigin="6286,991" coordsize="29,0" path="m6286,991r28,e" filled="f" strokeweight=".82pt">
              <v:path arrowok="t"/>
            </v:shape>
            <v:shape id="_x0000_s1710" style="position:absolute;left:6343;top:991;width:29;height:0" coordorigin="6343,991" coordsize="29,0" path="m6343,991r29,e" filled="f" strokeweight=".82pt">
              <v:path arrowok="t"/>
            </v:shape>
            <v:shape id="_x0000_s1709" style="position:absolute;left:6401;top:991;width:29;height:0" coordorigin="6401,991" coordsize="29,0" path="m6401,991r29,e" filled="f" strokeweight=".82pt">
              <v:path arrowok="t"/>
            </v:shape>
            <v:shape id="_x0000_s1708" style="position:absolute;left:6458;top:991;width:29;height:0" coordorigin="6458,991" coordsize="29,0" path="m6458,991r29,e" filled="f" strokeweight=".82pt">
              <v:path arrowok="t"/>
            </v:shape>
            <v:shape id="_x0000_s1707" style="position:absolute;left:6516;top:991;width:29;height:0" coordorigin="6516,991" coordsize="29,0" path="m6516,991r29,e" filled="f" strokeweight=".82pt">
              <v:path arrowok="t"/>
            </v:shape>
            <v:shape id="_x0000_s1706" style="position:absolute;left:6574;top:991;width:29;height:0" coordorigin="6574,991" coordsize="29,0" path="m6574,991r28,e" filled="f" strokeweight=".82pt">
              <v:path arrowok="t"/>
            </v:shape>
            <v:shape id="_x0000_s1705" style="position:absolute;left:6631;top:991;width:29;height:0" coordorigin="6631,991" coordsize="29,0" path="m6631,991r29,e" filled="f" strokeweight=".82pt">
              <v:path arrowok="t"/>
            </v:shape>
            <v:shape id="_x0000_s1704" style="position:absolute;left:6689;top:991;width:29;height:0" coordorigin="6689,991" coordsize="29,0" path="m6689,991r29,e" filled="f" strokeweight=".82pt">
              <v:path arrowok="t"/>
            </v:shape>
            <v:shape id="_x0000_s1703" style="position:absolute;left:6746;top:991;width:29;height:0" coordorigin="6746,991" coordsize="29,0" path="m6746,991r29,e" filled="f" strokeweight=".82pt">
              <v:path arrowok="t"/>
            </v:shape>
            <v:shape id="_x0000_s1702" style="position:absolute;left:6804;top:991;width:29;height:0" coordorigin="6804,991" coordsize="29,0" path="m6804,991r29,e" filled="f" strokeweight=".82pt">
              <v:path arrowok="t"/>
            </v:shape>
            <v:shape id="_x0000_s1701" style="position:absolute;left:6862;top:991;width:29;height:0" coordorigin="6862,991" coordsize="29,0" path="m6862,991r29,e" filled="f" strokeweight=".82pt">
              <v:path arrowok="t"/>
            </v:shape>
            <v:shape id="_x0000_s1700" style="position:absolute;left:6920;top:991;width:29;height:0" coordorigin="6920,991" coordsize="29,0" path="m6920,991r28,e" filled="f" strokeweight=".82pt">
              <v:path arrowok="t"/>
            </v:shape>
            <v:shape id="_x0000_s1699" style="position:absolute;left:6977;top:991;width:29;height:0" coordorigin="6977,991" coordsize="29,0" path="m6977,991r29,e" filled="f" strokeweight=".82pt">
              <v:path arrowok="t"/>
            </v:shape>
            <v:shape id="_x0000_s1698" style="position:absolute;left:7035;top:991;width:29;height:0" coordorigin="7035,991" coordsize="29,0" path="m7035,991r29,e" filled="f" strokeweight=".82pt">
              <v:path arrowok="t"/>
            </v:shape>
            <v:shape id="_x0000_s1697" style="position:absolute;left:7092;top:991;width:29;height:0" coordorigin="7092,991" coordsize="29,0" path="m7092,991r29,e" filled="f" strokeweight=".82pt">
              <v:path arrowok="t"/>
            </v:shape>
            <v:shape id="_x0000_s1696" style="position:absolute;left:7150;top:991;width:29;height:0" coordorigin="7150,991" coordsize="29,0" path="m7150,991r29,e" filled="f" strokeweight=".82pt">
              <v:path arrowok="t"/>
            </v:shape>
            <v:shape id="_x0000_s1695" style="position:absolute;left:7208;top:991;width:29;height:0" coordorigin="7208,991" coordsize="29,0" path="m7208,991r28,e" filled="f" strokeweight=".82pt">
              <v:path arrowok="t"/>
            </v:shape>
            <v:shape id="_x0000_s1694" style="position:absolute;left:7265;top:991;width:29;height:0" coordorigin="7265,991" coordsize="29,0" path="m7265,991r29,e" filled="f" strokeweight=".82pt">
              <v:path arrowok="t"/>
            </v:shape>
            <v:shape id="_x0000_s1693" style="position:absolute;left:7323;top:991;width:29;height:0" coordorigin="7323,991" coordsize="29,0" path="m7323,991r29,e" filled="f" strokeweight=".82pt">
              <v:path arrowok="t"/>
            </v:shape>
            <v:shape id="_x0000_s1692" style="position:absolute;left:7380;top:991;width:29;height:0" coordorigin="7380,991" coordsize="29,0" path="m7380,991r29,e" filled="f" strokeweight=".82pt">
              <v:path arrowok="t"/>
            </v:shape>
            <v:shape id="_x0000_s1691" style="position:absolute;left:7438;top:991;width:29;height:0" coordorigin="7438,991" coordsize="29,0" path="m7438,991r29,e" filled="f" strokeweight=".82pt">
              <v:path arrowok="t"/>
            </v:shape>
            <v:shape id="_x0000_s1690" style="position:absolute;left:7496;top:991;width:29;height:0" coordorigin="7496,991" coordsize="29,0" path="m7496,991r28,e" filled="f" strokeweight=".82pt">
              <v:path arrowok="t"/>
            </v:shape>
            <v:shape id="_x0000_s1689" style="position:absolute;left:7553;top:991;width:29;height:0" coordorigin="7553,991" coordsize="29,0" path="m7553,991r29,e" filled="f" strokeweight=".82pt">
              <v:path arrowok="t"/>
            </v:shape>
            <v:shape id="_x0000_s1688" style="position:absolute;left:7611;top:991;width:29;height:0" coordorigin="7611,991" coordsize="29,0" path="m7611,991r29,e" filled="f" strokeweight=".82pt">
              <v:path arrowok="t"/>
            </v:shape>
            <v:shape id="_x0000_s1687" style="position:absolute;left:7668;top:991;width:29;height:0" coordorigin="7668,991" coordsize="29,0" path="m7668,991r29,e" filled="f" strokeweight=".82pt">
              <v:path arrowok="t"/>
            </v:shape>
            <v:shape id="_x0000_s1686" style="position:absolute;left:7726;top:991;width:29;height:0" coordorigin="7726,991" coordsize="29,0" path="m7726,991r29,e" filled="f" strokeweight=".82pt">
              <v:path arrowok="t"/>
            </v:shape>
            <v:shape id="_x0000_s1685" style="position:absolute;left:7784;top:991;width:29;height:0" coordorigin="7784,991" coordsize="29,0" path="m7784,991r28,e" filled="f" strokeweight=".82pt">
              <v:path arrowok="t"/>
            </v:shape>
            <v:shape id="_x0000_s1684" style="position:absolute;left:7841;top:991;width:29;height:0" coordorigin="7841,991" coordsize="29,0" path="m7841,991r29,e" filled="f" strokeweight=".82pt">
              <v:path arrowok="t"/>
            </v:shape>
            <v:shape id="_x0000_s1683" style="position:absolute;left:7899;top:991;width:29;height:0" coordorigin="7899,991" coordsize="29,0" path="m7899,991r29,e" filled="f" strokeweight=".82pt">
              <v:path arrowok="t"/>
            </v:shape>
            <v:shape id="_x0000_s1682" style="position:absolute;left:7956;top:991;width:29;height:0" coordorigin="7956,991" coordsize="29,0" path="m7956,991r29,e" filled="f" strokeweight=".82pt">
              <v:path arrowok="t"/>
            </v:shape>
            <v:shape id="_x0000_s1681" style="position:absolute;left:8014;top:991;width:29;height:0" coordorigin="8014,991" coordsize="29,0" path="m8014,991r29,e" filled="f" strokeweight=".82pt">
              <v:path arrowok="t"/>
            </v:shape>
            <v:shape id="_x0000_s1680" style="position:absolute;left:8072;top:991;width:29;height:0" coordorigin="8072,991" coordsize="29,0" path="m8072,991r28,e" filled="f" strokeweight=".82pt">
              <v:path arrowok="t"/>
            </v:shape>
            <v:shape id="_x0000_s1679" style="position:absolute;left:8129;top:991;width:29;height:0" coordorigin="8129,991" coordsize="29,0" path="m8129,991r29,e" filled="f" strokeweight=".82pt">
              <v:path arrowok="t"/>
            </v:shape>
            <v:shape id="_x0000_s1678" style="position:absolute;left:8187;top:991;width:29;height:0" coordorigin="8187,991" coordsize="29,0" path="m8187,991r29,e" filled="f" strokeweight=".82pt">
              <v:path arrowok="t"/>
            </v:shape>
            <v:shape id="_x0000_s1677" style="position:absolute;left:8245;top:991;width:29;height:0" coordorigin="8245,991" coordsize="29,0" path="m8245,991r29,e" filled="f" strokeweight=".82pt">
              <v:path arrowok="t"/>
            </v:shape>
            <v:shape id="_x0000_s1676" style="position:absolute;left:8303;top:991;width:29;height:0" coordorigin="8303,991" coordsize="29,0" path="m8303,991r28,e" filled="f" strokeweight=".82pt">
              <v:path arrowok="t"/>
            </v:shape>
            <v:shape id="_x0000_s1675" style="position:absolute;left:8360;top:991;width:29;height:0" coordorigin="8360,991" coordsize="29,0" path="m8360,991r29,e" filled="f" strokeweight=".82pt">
              <v:path arrowok="t"/>
            </v:shape>
            <v:shape id="_x0000_s1674" style="position:absolute;left:8418;top:991;width:29;height:0" coordorigin="8418,991" coordsize="29,0" path="m8418,991r29,e" filled="f" strokeweight=".82pt">
              <v:path arrowok="t"/>
            </v:shape>
            <v:shape id="_x0000_s1673" style="position:absolute;left:8475;top:991;width:29;height:0" coordorigin="8475,991" coordsize="29,0" path="m8475,991r29,e" filled="f" strokeweight=".82pt">
              <v:path arrowok="t"/>
            </v:shape>
            <v:shape id="_x0000_s1672" style="position:absolute;left:8533;top:991;width:29;height:0" coordorigin="8533,991" coordsize="29,0" path="m8533,991r29,e" filled="f" strokeweight=".82pt">
              <v:path arrowok="t"/>
            </v:shape>
            <v:shape id="_x0000_s1671" style="position:absolute;left:8591;top:991;width:29;height:0" coordorigin="8591,991" coordsize="29,0" path="m8591,991r28,e" filled="f" strokeweight=".82pt">
              <v:path arrowok="t"/>
            </v:shape>
            <v:shape id="_x0000_s1670" style="position:absolute;left:8648;top:991;width:29;height:0" coordorigin="8648,991" coordsize="29,0" path="m8648,991r29,e" filled="f" strokeweight=".82pt">
              <v:path arrowok="t"/>
            </v:shape>
            <v:shape id="_x0000_s1669" style="position:absolute;left:8706;top:991;width:29;height:0" coordorigin="8706,991" coordsize="29,0" path="m8706,991r29,e" filled="f" strokeweight=".82pt">
              <v:path arrowok="t"/>
            </v:shape>
            <v:shape id="_x0000_s1668" style="position:absolute;left:8763;top:991;width:29;height:0" coordorigin="8763,991" coordsize="29,0" path="m8763,991r29,e" filled="f" strokeweight=".82pt">
              <v:path arrowok="t"/>
            </v:shape>
            <v:shape id="_x0000_s1667" style="position:absolute;left:8821;top:991;width:29;height:0" coordorigin="8821,991" coordsize="29,0" path="m8821,991r29,e" filled="f" strokeweight=".82pt">
              <v:path arrowok="t"/>
            </v:shape>
            <v:shape id="_x0000_s1666" style="position:absolute;left:8879;top:991;width:29;height:0" coordorigin="8879,991" coordsize="29,0" path="m8879,991r28,e" filled="f" strokeweight=".82pt">
              <v:path arrowok="t"/>
            </v:shape>
            <v:shape id="_x0000_s1665" style="position:absolute;left:8936;top:991;width:29;height:0" coordorigin="8936,991" coordsize="29,0" path="m8936,991r29,e" filled="f" strokeweight=".82pt">
              <v:path arrowok="t"/>
            </v:shape>
            <v:shape id="_x0000_s1664" style="position:absolute;left:8994;top:991;width:29;height:0" coordorigin="8994,991" coordsize="29,0" path="m8994,991r29,e" filled="f" strokeweight=".82pt">
              <v:path arrowok="t"/>
            </v:shape>
            <v:shape id="_x0000_s1663" style="position:absolute;left:9051;top:991;width:29;height:0" coordorigin="9051,991" coordsize="29,0" path="m9051,991r29,e" filled="f" strokeweight=".82pt">
              <v:path arrowok="t"/>
            </v:shape>
            <v:shape id="_x0000_s1662" style="position:absolute;left:9109;top:991;width:29;height:0" coordorigin="9109,991" coordsize="29,0" path="m9109,991r29,e" filled="f" strokeweight=".82pt">
              <v:path arrowok="t"/>
            </v:shape>
            <v:shape id="_x0000_s1661" style="position:absolute;left:9167;top:991;width:29;height:0" coordorigin="9167,991" coordsize="29,0" path="m9167,991r28,e" filled="f" strokeweight=".82pt">
              <v:path arrowok="t"/>
            </v:shape>
            <v:shape id="_x0000_s1660" style="position:absolute;left:9224;top:991;width:29;height:0" coordorigin="9224,991" coordsize="29,0" path="m9224,991r29,e" filled="f" strokeweight=".82pt">
              <v:path arrowok="t"/>
            </v:shape>
            <v:shape id="_x0000_s1659" style="position:absolute;left:9282;top:991;width:29;height:0" coordorigin="9282,991" coordsize="29,0" path="m9282,991r29,e" filled="f" strokeweight=".82pt">
              <v:path arrowok="t"/>
            </v:shape>
            <v:shape id="_x0000_s1658" style="position:absolute;left:9339;top:991;width:29;height:0" coordorigin="9339,991" coordsize="29,0" path="m9339,991r29,e" filled="f" strokeweight=".82pt">
              <v:path arrowok="t"/>
            </v:shape>
            <v:shape id="_x0000_s1657" style="position:absolute;left:9397;top:991;width:29;height:0" coordorigin="9397,991" coordsize="29,0" path="m9397,991r29,e" filled="f" strokeweight=".82pt">
              <v:path arrowok="t"/>
            </v:shape>
            <v:shape id="_x0000_s1656" style="position:absolute;left:9455;top:991;width:29;height:0" coordorigin="9455,991" coordsize="29,0" path="m9455,991r29,e" filled="f" strokeweight=".82pt">
              <v:path arrowok="t"/>
            </v:shape>
            <v:shape id="_x0000_s1655" style="position:absolute;left:9513;top:991;width:29;height:0" coordorigin="9513,991" coordsize="29,0" path="m9513,991r28,e" filled="f" strokeweight=".82pt">
              <v:path arrowok="t"/>
            </v:shape>
            <v:shape id="_x0000_s1654" style="position:absolute;left:9570;top:991;width:29;height:0" coordorigin="9570,991" coordsize="29,0" path="m9570,991r29,e" filled="f" strokeweight=".82pt">
              <v:path arrowok="t"/>
            </v:shape>
            <v:shape id="_x0000_s1653" style="position:absolute;left:9628;top:991;width:29;height:0" coordorigin="9628,991" coordsize="29,0" path="m9628,991r29,e" filled="f" strokeweight=".82pt">
              <v:path arrowok="t"/>
            </v:shape>
            <v:shape id="_x0000_s1652" style="position:absolute;left:9685;top:991;width:29;height:0" coordorigin="9685,991" coordsize="29,0" path="m9685,991r29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 w:rsidR="00964B3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awah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75AF5B4" w14:textId="77777777" w:rsidR="007A4E7E" w:rsidRDefault="007A4E7E">
      <w:pPr>
        <w:spacing w:before="4" w:line="220" w:lineRule="exact"/>
        <w:rPr>
          <w:sz w:val="22"/>
          <w:szCs w:val="22"/>
        </w:rPr>
      </w:pPr>
    </w:p>
    <w:p w14:paraId="1790C133" w14:textId="77777777" w:rsidR="007A4E7E" w:rsidRDefault="008455B3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3A52176A">
          <v:group id="_x0000_s1547" style="position:absolute;left:0;text-align:left;margin-left:190pt;margin-top:12.4pt;width:296.15pt;height:.8pt;z-index:-251661312;mso-position-horizontal-relative:page" coordorigin="3800,248" coordsize="5923,16">
            <v:shape id="_x0000_s1650" style="position:absolute;left:3808;top:257;width:29;height:0" coordorigin="3808,257" coordsize="29,0" path="m3808,257r29,e" filled="f" strokeweight=".82pt">
              <v:path arrowok="t"/>
            </v:shape>
            <v:shape id="_x0000_s1649" style="position:absolute;left:3865;top:257;width:29;height:0" coordorigin="3865,257" coordsize="29,0" path="m3865,257r29,e" filled="f" strokeweight=".82pt">
              <v:path arrowok="t"/>
            </v:shape>
            <v:shape id="_x0000_s1648" style="position:absolute;left:3923;top:257;width:29;height:0" coordorigin="3923,257" coordsize="29,0" path="m3923,257r29,e" filled="f" strokeweight=".82pt">
              <v:path arrowok="t"/>
            </v:shape>
            <v:shape id="_x0000_s1647" style="position:absolute;left:3981;top:257;width:29;height:0" coordorigin="3981,257" coordsize="29,0" path="m3981,257r28,e" filled="f" strokeweight=".82pt">
              <v:path arrowok="t"/>
            </v:shape>
            <v:shape id="_x0000_s1646" style="position:absolute;left:4038;top:257;width:29;height:0" coordorigin="4038,257" coordsize="29,0" path="m4038,257r29,e" filled="f" strokeweight=".82pt">
              <v:path arrowok="t"/>
            </v:shape>
            <v:shape id="_x0000_s1645" style="position:absolute;left:4096;top:257;width:29;height:0" coordorigin="4096,257" coordsize="29,0" path="m4096,257r29,e" filled="f" strokeweight=".82pt">
              <v:path arrowok="t"/>
            </v:shape>
            <v:shape id="_x0000_s1644" style="position:absolute;left:4153;top:257;width:29;height:0" coordorigin="4153,257" coordsize="29,0" path="m4153,257r29,e" filled="f" strokeweight=".82pt">
              <v:path arrowok="t"/>
            </v:shape>
            <v:shape id="_x0000_s1643" style="position:absolute;left:4211;top:257;width:29;height:0" coordorigin="4211,257" coordsize="29,0" path="m4211,257r29,e" filled="f" strokeweight=".82pt">
              <v:path arrowok="t"/>
            </v:shape>
            <v:shape id="_x0000_s1642" style="position:absolute;left:4269;top:257;width:29;height:0" coordorigin="4269,257" coordsize="29,0" path="m4269,257r28,e" filled="f" strokeweight=".82pt">
              <v:path arrowok="t"/>
            </v:shape>
            <v:shape id="_x0000_s1641" style="position:absolute;left:4326;top:257;width:29;height:0" coordorigin="4326,257" coordsize="29,0" path="m4326,257r29,e" filled="f" strokeweight=".82pt">
              <v:path arrowok="t"/>
            </v:shape>
            <v:shape id="_x0000_s1640" style="position:absolute;left:4384;top:257;width:29;height:0" coordorigin="4384,257" coordsize="29,0" path="m4384,257r29,e" filled="f" strokeweight=".82pt">
              <v:path arrowok="t"/>
            </v:shape>
            <v:shape id="_x0000_s1639" style="position:absolute;left:4442;top:257;width:29;height:0" coordorigin="4442,257" coordsize="29,0" path="m4442,257r29,e" filled="f" strokeweight=".82pt">
              <v:path arrowok="t"/>
            </v:shape>
            <v:shape id="_x0000_s1638" style="position:absolute;left:4500;top:257;width:29;height:0" coordorigin="4500,257" coordsize="29,0" path="m4500,257r28,e" filled="f" strokeweight=".82pt">
              <v:path arrowok="t"/>
            </v:shape>
            <v:shape id="_x0000_s1637" style="position:absolute;left:4557;top:257;width:29;height:0" coordorigin="4557,257" coordsize="29,0" path="m4557,257r29,e" filled="f" strokeweight=".82pt">
              <v:path arrowok="t"/>
            </v:shape>
            <v:shape id="_x0000_s1636" style="position:absolute;left:4615;top:257;width:29;height:0" coordorigin="4615,257" coordsize="29,0" path="m4615,257r29,e" filled="f" strokeweight=".82pt">
              <v:path arrowok="t"/>
            </v:shape>
            <v:shape id="_x0000_s1635" style="position:absolute;left:4672;top:257;width:29;height:0" coordorigin="4672,257" coordsize="29,0" path="m4672,257r29,e" filled="f" strokeweight=".82pt">
              <v:path arrowok="t"/>
            </v:shape>
            <v:shape id="_x0000_s1634" style="position:absolute;left:4730;top:257;width:29;height:0" coordorigin="4730,257" coordsize="29,0" path="m4730,257r29,e" filled="f" strokeweight=".82pt">
              <v:path arrowok="t"/>
            </v:shape>
            <v:shape id="_x0000_s1633" style="position:absolute;left:4788;top:257;width:29;height:0" coordorigin="4788,257" coordsize="29,0" path="m4788,257r28,e" filled="f" strokeweight=".82pt">
              <v:path arrowok="t"/>
            </v:shape>
            <v:shape id="_x0000_s1632" style="position:absolute;left:4845;top:257;width:29;height:0" coordorigin="4845,257" coordsize="29,0" path="m4845,257r29,e" filled="f" strokeweight=".82pt">
              <v:path arrowok="t"/>
            </v:shape>
            <v:shape id="_x0000_s1631" style="position:absolute;left:4903;top:257;width:29;height:0" coordorigin="4903,257" coordsize="29,0" path="m4903,257r29,e" filled="f" strokeweight=".82pt">
              <v:path arrowok="t"/>
            </v:shape>
            <v:shape id="_x0000_s1630" style="position:absolute;left:4960;top:257;width:29;height:0" coordorigin="4960,257" coordsize="29,0" path="m4960,257r29,e" filled="f" strokeweight=".82pt">
              <v:path arrowok="t"/>
            </v:shape>
            <v:shape id="_x0000_s1629" style="position:absolute;left:5018;top:257;width:29;height:0" coordorigin="5018,257" coordsize="29,0" path="m5018,257r29,e" filled="f" strokeweight=".82pt">
              <v:path arrowok="t"/>
            </v:shape>
            <v:shape id="_x0000_s1628" style="position:absolute;left:5076;top:257;width:29;height:0" coordorigin="5076,257" coordsize="29,0" path="m5076,257r28,e" filled="f" strokeweight=".82pt">
              <v:path arrowok="t"/>
            </v:shape>
            <v:shape id="_x0000_s1627" style="position:absolute;left:5133;top:257;width:29;height:0" coordorigin="5133,257" coordsize="29,0" path="m5133,257r29,e" filled="f" strokeweight=".82pt">
              <v:path arrowok="t"/>
            </v:shape>
            <v:shape id="_x0000_s1626" style="position:absolute;left:5191;top:257;width:29;height:0" coordorigin="5191,257" coordsize="29,0" path="m5191,257r29,e" filled="f" strokeweight=".82pt">
              <v:path arrowok="t"/>
            </v:shape>
            <v:shape id="_x0000_s1625" style="position:absolute;left:5248;top:257;width:29;height:0" coordorigin="5248,257" coordsize="29,0" path="m5248,257r29,e" filled="f" strokeweight=".82pt">
              <v:path arrowok="t"/>
            </v:shape>
            <v:shape id="_x0000_s1624" style="position:absolute;left:5306;top:257;width:29;height:0" coordorigin="5306,257" coordsize="29,0" path="m5306,257r29,e" filled="f" strokeweight=".82pt">
              <v:path arrowok="t"/>
            </v:shape>
            <v:shape id="_x0000_s1623" style="position:absolute;left:5364;top:257;width:29;height:0" coordorigin="5364,257" coordsize="29,0" path="m5364,257r28,e" filled="f" strokeweight=".82pt">
              <v:path arrowok="t"/>
            </v:shape>
            <v:shape id="_x0000_s1622" style="position:absolute;left:5421;top:257;width:29;height:0" coordorigin="5421,257" coordsize="29,0" path="m5421,257r29,e" filled="f" strokeweight=".82pt">
              <v:path arrowok="t"/>
            </v:shape>
            <v:shape id="_x0000_s1621" style="position:absolute;left:5479;top:257;width:29;height:0" coordorigin="5479,257" coordsize="29,0" path="m5479,257r29,e" filled="f" strokeweight=".82pt">
              <v:path arrowok="t"/>
            </v:shape>
            <v:shape id="_x0000_s1620" style="position:absolute;left:5536;top:257;width:29;height:0" coordorigin="5536,257" coordsize="29,0" path="m5536,257r29,e" filled="f" strokeweight=".82pt">
              <v:path arrowok="t"/>
            </v:shape>
            <v:shape id="_x0000_s1619" style="position:absolute;left:5594;top:257;width:29;height:0" coordorigin="5594,257" coordsize="29,0" path="m5594,257r29,e" filled="f" strokeweight=".82pt">
              <v:path arrowok="t"/>
            </v:shape>
            <v:shape id="_x0000_s1618" style="position:absolute;left:5652;top:257;width:29;height:0" coordorigin="5652,257" coordsize="29,0" path="m5652,257r29,e" filled="f" strokeweight=".82pt">
              <v:path arrowok="t"/>
            </v:shape>
            <v:shape id="_x0000_s1617" style="position:absolute;left:5710;top:257;width:29;height:0" coordorigin="5710,257" coordsize="29,0" path="m5710,257r28,e" filled="f" strokeweight=".82pt">
              <v:path arrowok="t"/>
            </v:shape>
            <v:shape id="_x0000_s1616" style="position:absolute;left:5767;top:257;width:29;height:0" coordorigin="5767,257" coordsize="29,0" path="m5767,257r29,e" filled="f" strokeweight=".82pt">
              <v:path arrowok="t"/>
            </v:shape>
            <v:shape id="_x0000_s1615" style="position:absolute;left:5825;top:257;width:29;height:0" coordorigin="5825,257" coordsize="29,0" path="m5825,257r29,e" filled="f" strokeweight=".82pt">
              <v:path arrowok="t"/>
            </v:shape>
            <v:shape id="_x0000_s1614" style="position:absolute;left:5882;top:257;width:29;height:0" coordorigin="5882,257" coordsize="29,0" path="m5882,257r29,e" filled="f" strokeweight=".82pt">
              <v:path arrowok="t"/>
            </v:shape>
            <v:shape id="_x0000_s1613" style="position:absolute;left:5940;top:257;width:29;height:0" coordorigin="5940,257" coordsize="29,0" path="m5940,257r29,e" filled="f" strokeweight=".82pt">
              <v:path arrowok="t"/>
            </v:shape>
            <v:shape id="_x0000_s1612" style="position:absolute;left:5998;top:257;width:29;height:0" coordorigin="5998,257" coordsize="29,0" path="m5998,257r28,e" filled="f" strokeweight=".82pt">
              <v:path arrowok="t"/>
            </v:shape>
            <v:shape id="_x0000_s1611" style="position:absolute;left:6055;top:257;width:29;height:0" coordorigin="6055,257" coordsize="29,0" path="m6055,257r29,e" filled="f" strokeweight=".82pt">
              <v:path arrowok="t"/>
            </v:shape>
            <v:shape id="_x0000_s1610" style="position:absolute;left:6113;top:257;width:29;height:0" coordorigin="6113,257" coordsize="29,0" path="m6113,257r29,e" filled="f" strokeweight=".82pt">
              <v:path arrowok="t"/>
            </v:shape>
            <v:shape id="_x0000_s1609" style="position:absolute;left:6170;top:257;width:29;height:0" coordorigin="6170,257" coordsize="29,0" path="m6170,257r29,e" filled="f" strokeweight=".82pt">
              <v:path arrowok="t"/>
            </v:shape>
            <v:shape id="_x0000_s1608" style="position:absolute;left:6228;top:257;width:29;height:0" coordorigin="6228,257" coordsize="29,0" path="m6228,257r29,e" filled="f" strokeweight=".82pt">
              <v:path arrowok="t"/>
            </v:shape>
            <v:shape id="_x0000_s1607" style="position:absolute;left:6286;top:257;width:29;height:0" coordorigin="6286,257" coordsize="29,0" path="m6286,257r28,e" filled="f" strokeweight=".82pt">
              <v:path arrowok="t"/>
            </v:shape>
            <v:shape id="_x0000_s1606" style="position:absolute;left:6343;top:257;width:29;height:0" coordorigin="6343,257" coordsize="29,0" path="m6343,257r29,e" filled="f" strokeweight=".82pt">
              <v:path arrowok="t"/>
            </v:shape>
            <v:shape id="_x0000_s1605" style="position:absolute;left:6401;top:257;width:29;height:0" coordorigin="6401,257" coordsize="29,0" path="m6401,257r29,e" filled="f" strokeweight=".82pt">
              <v:path arrowok="t"/>
            </v:shape>
            <v:shape id="_x0000_s1604" style="position:absolute;left:6458;top:257;width:29;height:0" coordorigin="6458,257" coordsize="29,0" path="m6458,257r29,e" filled="f" strokeweight=".82pt">
              <v:path arrowok="t"/>
            </v:shape>
            <v:shape id="_x0000_s1603" style="position:absolute;left:6516;top:257;width:29;height:0" coordorigin="6516,257" coordsize="29,0" path="m6516,257r29,e" filled="f" strokeweight=".82pt">
              <v:path arrowok="t"/>
            </v:shape>
            <v:shape id="_x0000_s1602" style="position:absolute;left:6574;top:257;width:29;height:0" coordorigin="6574,257" coordsize="29,0" path="m6574,257r28,e" filled="f" strokeweight=".82pt">
              <v:path arrowok="t"/>
            </v:shape>
            <v:shape id="_x0000_s1601" style="position:absolute;left:6631;top:257;width:29;height:0" coordorigin="6631,257" coordsize="29,0" path="m6631,257r29,e" filled="f" strokeweight=".82pt">
              <v:path arrowok="t"/>
            </v:shape>
            <v:shape id="_x0000_s1600" style="position:absolute;left:6689;top:257;width:29;height:0" coordorigin="6689,257" coordsize="29,0" path="m6689,257r29,e" filled="f" strokeweight=".82pt">
              <v:path arrowok="t"/>
            </v:shape>
            <v:shape id="_x0000_s1599" style="position:absolute;left:6746;top:257;width:29;height:0" coordorigin="6746,257" coordsize="29,0" path="m6746,257r29,e" filled="f" strokeweight=".82pt">
              <v:path arrowok="t"/>
            </v:shape>
            <v:shape id="_x0000_s1598" style="position:absolute;left:6804;top:257;width:29;height:0" coordorigin="6804,257" coordsize="29,0" path="m6804,257r29,e" filled="f" strokeweight=".82pt">
              <v:path arrowok="t"/>
            </v:shape>
            <v:shape id="_x0000_s1597" style="position:absolute;left:6862;top:257;width:29;height:0" coordorigin="6862,257" coordsize="29,0" path="m6862,257r29,e" filled="f" strokeweight=".82pt">
              <v:path arrowok="t"/>
            </v:shape>
            <v:shape id="_x0000_s1596" style="position:absolute;left:6920;top:257;width:29;height:0" coordorigin="6920,257" coordsize="29,0" path="m6920,257r28,e" filled="f" strokeweight=".82pt">
              <v:path arrowok="t"/>
            </v:shape>
            <v:shape id="_x0000_s1595" style="position:absolute;left:6977;top:257;width:29;height:0" coordorigin="6977,257" coordsize="29,0" path="m6977,257r29,e" filled="f" strokeweight=".82pt">
              <v:path arrowok="t"/>
            </v:shape>
            <v:shape id="_x0000_s1594" style="position:absolute;left:7035;top:257;width:29;height:0" coordorigin="7035,257" coordsize="29,0" path="m7035,257r29,e" filled="f" strokeweight=".82pt">
              <v:path arrowok="t"/>
            </v:shape>
            <v:shape id="_x0000_s1593" style="position:absolute;left:7092;top:257;width:29;height:0" coordorigin="7092,257" coordsize="29,0" path="m7092,257r29,e" filled="f" strokeweight=".82pt">
              <v:path arrowok="t"/>
            </v:shape>
            <v:shape id="_x0000_s1592" style="position:absolute;left:7150;top:257;width:29;height:0" coordorigin="7150,257" coordsize="29,0" path="m7150,257r29,e" filled="f" strokeweight=".82pt">
              <v:path arrowok="t"/>
            </v:shape>
            <v:shape id="_x0000_s1591" style="position:absolute;left:7208;top:257;width:29;height:0" coordorigin="7208,257" coordsize="29,0" path="m7208,257r28,e" filled="f" strokeweight=".82pt">
              <v:path arrowok="t"/>
            </v:shape>
            <v:shape id="_x0000_s1590" style="position:absolute;left:7265;top:257;width:29;height:0" coordorigin="7265,257" coordsize="29,0" path="m7265,257r29,e" filled="f" strokeweight=".82pt">
              <v:path arrowok="t"/>
            </v:shape>
            <v:shape id="_x0000_s1589" style="position:absolute;left:7323;top:257;width:29;height:0" coordorigin="7323,257" coordsize="29,0" path="m7323,257r29,e" filled="f" strokeweight=".82pt">
              <v:path arrowok="t"/>
            </v:shape>
            <v:shape id="_x0000_s1588" style="position:absolute;left:7380;top:257;width:29;height:0" coordorigin="7380,257" coordsize="29,0" path="m7380,257r29,e" filled="f" strokeweight=".82pt">
              <v:path arrowok="t"/>
            </v:shape>
            <v:shape id="_x0000_s1587" style="position:absolute;left:7438;top:257;width:29;height:0" coordorigin="7438,257" coordsize="29,0" path="m7438,257r29,e" filled="f" strokeweight=".82pt">
              <v:path arrowok="t"/>
            </v:shape>
            <v:shape id="_x0000_s1586" style="position:absolute;left:7496;top:257;width:29;height:0" coordorigin="7496,257" coordsize="29,0" path="m7496,257r28,e" filled="f" strokeweight=".82pt">
              <v:path arrowok="t"/>
            </v:shape>
            <v:shape id="_x0000_s1585" style="position:absolute;left:7553;top:257;width:29;height:0" coordorigin="7553,257" coordsize="29,0" path="m7553,257r29,e" filled="f" strokeweight=".82pt">
              <v:path arrowok="t"/>
            </v:shape>
            <v:shape id="_x0000_s1584" style="position:absolute;left:7611;top:257;width:29;height:0" coordorigin="7611,257" coordsize="29,0" path="m7611,257r29,e" filled="f" strokeweight=".82pt">
              <v:path arrowok="t"/>
            </v:shape>
            <v:shape id="_x0000_s1583" style="position:absolute;left:7668;top:257;width:29;height:0" coordorigin="7668,257" coordsize="29,0" path="m7668,257r29,e" filled="f" strokeweight=".82pt">
              <v:path arrowok="t"/>
            </v:shape>
            <v:shape id="_x0000_s1582" style="position:absolute;left:7726;top:257;width:29;height:0" coordorigin="7726,257" coordsize="29,0" path="m7726,257r29,e" filled="f" strokeweight=".82pt">
              <v:path arrowok="t"/>
            </v:shape>
            <v:shape id="_x0000_s1581" style="position:absolute;left:7784;top:257;width:29;height:0" coordorigin="7784,257" coordsize="29,0" path="m7784,257r28,e" filled="f" strokeweight=".82pt">
              <v:path arrowok="t"/>
            </v:shape>
            <v:shape id="_x0000_s1580" style="position:absolute;left:7841;top:257;width:29;height:0" coordorigin="7841,257" coordsize="29,0" path="m7841,257r29,e" filled="f" strokeweight=".82pt">
              <v:path arrowok="t"/>
            </v:shape>
            <v:shape id="_x0000_s1579" style="position:absolute;left:7899;top:257;width:29;height:0" coordorigin="7899,257" coordsize="29,0" path="m7899,257r29,e" filled="f" strokeweight=".82pt">
              <v:path arrowok="t"/>
            </v:shape>
            <v:shape id="_x0000_s1578" style="position:absolute;left:7956;top:257;width:29;height:0" coordorigin="7956,257" coordsize="29,0" path="m7956,257r29,e" filled="f" strokeweight=".82pt">
              <v:path arrowok="t"/>
            </v:shape>
            <v:shape id="_x0000_s1577" style="position:absolute;left:8014;top:257;width:29;height:0" coordorigin="8014,257" coordsize="29,0" path="m8014,257r29,e" filled="f" strokeweight=".82pt">
              <v:path arrowok="t"/>
            </v:shape>
            <v:shape id="_x0000_s1576" style="position:absolute;left:8072;top:257;width:29;height:0" coordorigin="8072,257" coordsize="29,0" path="m8072,257r28,e" filled="f" strokeweight=".82pt">
              <v:path arrowok="t"/>
            </v:shape>
            <v:shape id="_x0000_s1575" style="position:absolute;left:8129;top:257;width:29;height:0" coordorigin="8129,257" coordsize="29,0" path="m8129,257r29,e" filled="f" strokeweight=".82pt">
              <v:path arrowok="t"/>
            </v:shape>
            <v:shape id="_x0000_s1574" style="position:absolute;left:8187;top:257;width:29;height:0" coordorigin="8187,257" coordsize="29,0" path="m8187,257r29,e" filled="f" strokeweight=".82pt">
              <v:path arrowok="t"/>
            </v:shape>
            <v:shape id="_x0000_s1573" style="position:absolute;left:8245;top:257;width:29;height:0" coordorigin="8245,257" coordsize="29,0" path="m8245,257r29,e" filled="f" strokeweight=".82pt">
              <v:path arrowok="t"/>
            </v:shape>
            <v:shape id="_x0000_s1572" style="position:absolute;left:8303;top:257;width:29;height:0" coordorigin="8303,257" coordsize="29,0" path="m8303,257r28,e" filled="f" strokeweight=".82pt">
              <v:path arrowok="t"/>
            </v:shape>
            <v:shape id="_x0000_s1571" style="position:absolute;left:8360;top:257;width:29;height:0" coordorigin="8360,257" coordsize="29,0" path="m8360,257r29,e" filled="f" strokeweight=".82pt">
              <v:path arrowok="t"/>
            </v:shape>
            <v:shape id="_x0000_s1570" style="position:absolute;left:8418;top:257;width:29;height:0" coordorigin="8418,257" coordsize="29,0" path="m8418,257r29,e" filled="f" strokeweight=".82pt">
              <v:path arrowok="t"/>
            </v:shape>
            <v:shape id="_x0000_s1569" style="position:absolute;left:8475;top:257;width:29;height:0" coordorigin="8475,257" coordsize="29,0" path="m8475,257r29,e" filled="f" strokeweight=".82pt">
              <v:path arrowok="t"/>
            </v:shape>
            <v:shape id="_x0000_s1568" style="position:absolute;left:8533;top:257;width:29;height:0" coordorigin="8533,257" coordsize="29,0" path="m8533,257r29,e" filled="f" strokeweight=".82pt">
              <v:path arrowok="t"/>
            </v:shape>
            <v:shape id="_x0000_s1567" style="position:absolute;left:8591;top:257;width:29;height:0" coordorigin="8591,257" coordsize="29,0" path="m8591,257r28,e" filled="f" strokeweight=".82pt">
              <v:path arrowok="t"/>
            </v:shape>
            <v:shape id="_x0000_s1566" style="position:absolute;left:8648;top:257;width:29;height:0" coordorigin="8648,257" coordsize="29,0" path="m8648,257r29,e" filled="f" strokeweight=".82pt">
              <v:path arrowok="t"/>
            </v:shape>
            <v:shape id="_x0000_s1565" style="position:absolute;left:8706;top:257;width:29;height:0" coordorigin="8706,257" coordsize="29,0" path="m8706,257r29,e" filled="f" strokeweight=".82pt">
              <v:path arrowok="t"/>
            </v:shape>
            <v:shape id="_x0000_s1564" style="position:absolute;left:8763;top:257;width:29;height:0" coordorigin="8763,257" coordsize="29,0" path="m8763,257r29,e" filled="f" strokeweight=".82pt">
              <v:path arrowok="t"/>
            </v:shape>
            <v:shape id="_x0000_s1563" style="position:absolute;left:8821;top:257;width:29;height:0" coordorigin="8821,257" coordsize="29,0" path="m8821,257r29,e" filled="f" strokeweight=".82pt">
              <v:path arrowok="t"/>
            </v:shape>
            <v:shape id="_x0000_s1562" style="position:absolute;left:8879;top:257;width:29;height:0" coordorigin="8879,257" coordsize="29,0" path="m8879,257r28,e" filled="f" strokeweight=".82pt">
              <v:path arrowok="t"/>
            </v:shape>
            <v:shape id="_x0000_s1561" style="position:absolute;left:8936;top:257;width:29;height:0" coordorigin="8936,257" coordsize="29,0" path="m8936,257r29,e" filled="f" strokeweight=".82pt">
              <v:path arrowok="t"/>
            </v:shape>
            <v:shape id="_x0000_s1560" style="position:absolute;left:8994;top:257;width:29;height:0" coordorigin="8994,257" coordsize="29,0" path="m8994,257r29,e" filled="f" strokeweight=".82pt">
              <v:path arrowok="t"/>
            </v:shape>
            <v:shape id="_x0000_s1559" style="position:absolute;left:9051;top:257;width:29;height:0" coordorigin="9051,257" coordsize="29,0" path="m9051,257r29,e" filled="f" strokeweight=".82pt">
              <v:path arrowok="t"/>
            </v:shape>
            <v:shape id="_x0000_s1558" style="position:absolute;left:9109;top:257;width:29;height:0" coordorigin="9109,257" coordsize="29,0" path="m9109,257r29,e" filled="f" strokeweight=".82pt">
              <v:path arrowok="t"/>
            </v:shape>
            <v:shape id="_x0000_s1557" style="position:absolute;left:9167;top:257;width:29;height:0" coordorigin="9167,257" coordsize="29,0" path="m9167,257r28,e" filled="f" strokeweight=".82pt">
              <v:path arrowok="t"/>
            </v:shape>
            <v:shape id="_x0000_s1556" style="position:absolute;left:9224;top:257;width:29;height:0" coordorigin="9224,257" coordsize="29,0" path="m9224,257r29,e" filled="f" strokeweight=".82pt">
              <v:path arrowok="t"/>
            </v:shape>
            <v:shape id="_x0000_s1555" style="position:absolute;left:9282;top:257;width:29;height:0" coordorigin="9282,257" coordsize="29,0" path="m9282,257r29,e" filled="f" strokeweight=".82pt">
              <v:path arrowok="t"/>
            </v:shape>
            <v:shape id="_x0000_s1554" style="position:absolute;left:9339;top:257;width:29;height:0" coordorigin="9339,257" coordsize="29,0" path="m9339,257r29,e" filled="f" strokeweight=".82pt">
              <v:path arrowok="t"/>
            </v:shape>
            <v:shape id="_x0000_s1553" style="position:absolute;left:9397;top:257;width:29;height:0" coordorigin="9397,257" coordsize="29,0" path="m9397,257r29,e" filled="f" strokeweight=".82pt">
              <v:path arrowok="t"/>
            </v:shape>
            <v:shape id="_x0000_s1552" style="position:absolute;left:9455;top:257;width:29;height:0" coordorigin="9455,257" coordsize="29,0" path="m9455,257r29,e" filled="f" strokeweight=".82pt">
              <v:path arrowok="t"/>
            </v:shape>
            <v:shape id="_x0000_s1551" style="position:absolute;left:9513;top:257;width:29;height:0" coordorigin="9513,257" coordsize="29,0" path="m9513,257r28,e" filled="f" strokeweight=".82pt">
              <v:path arrowok="t"/>
            </v:shape>
            <v:shape id="_x0000_s1550" style="position:absolute;left:9570;top:257;width:29;height:0" coordorigin="9570,257" coordsize="29,0" path="m9570,257r29,e" filled="f" strokeweight=".82pt">
              <v:path arrowok="t"/>
            </v:shape>
            <v:shape id="_x0000_s1549" style="position:absolute;left:9628;top:257;width:29;height:0" coordorigin="9628,257" coordsize="29,0" path="m9628,257r29,e" filled="f" strokeweight=".82pt">
              <v:path arrowok="t"/>
            </v:shape>
            <v:shape id="_x0000_s1548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27508DF5" w14:textId="77777777" w:rsidR="007A4E7E" w:rsidRDefault="007A4E7E">
      <w:pPr>
        <w:spacing w:before="9" w:line="220" w:lineRule="exact"/>
        <w:rPr>
          <w:sz w:val="22"/>
          <w:szCs w:val="22"/>
        </w:rPr>
      </w:pPr>
    </w:p>
    <w:p w14:paraId="5862ADF8" w14:textId="77777777" w:rsidR="007A4E7E" w:rsidRDefault="008455B3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7A59109A">
          <v:group id="_x0000_s1443" style="position:absolute;left:0;text-align:left;margin-left:190pt;margin-top:12.4pt;width:296.15pt;height:.8pt;z-index:-251660288;mso-position-horizontal-relative:page" coordorigin="3800,248" coordsize="5923,16">
            <v:shape id="_x0000_s1546" style="position:absolute;left:3808;top:257;width:29;height:0" coordorigin="3808,257" coordsize="29,0" path="m3808,257r29,e" filled="f" strokeweight=".82pt">
              <v:path arrowok="t"/>
            </v:shape>
            <v:shape id="_x0000_s1545" style="position:absolute;left:3865;top:257;width:29;height:0" coordorigin="3865,257" coordsize="29,0" path="m3865,257r29,e" filled="f" strokeweight=".82pt">
              <v:path arrowok="t"/>
            </v:shape>
            <v:shape id="_x0000_s1544" style="position:absolute;left:3923;top:257;width:29;height:0" coordorigin="3923,257" coordsize="29,0" path="m3923,257r29,e" filled="f" strokeweight=".82pt">
              <v:path arrowok="t"/>
            </v:shape>
            <v:shape id="_x0000_s1543" style="position:absolute;left:3981;top:257;width:29;height:0" coordorigin="3981,257" coordsize="29,0" path="m3981,257r28,e" filled="f" strokeweight=".82pt">
              <v:path arrowok="t"/>
            </v:shape>
            <v:shape id="_x0000_s1542" style="position:absolute;left:4038;top:257;width:29;height:0" coordorigin="4038,257" coordsize="29,0" path="m4038,257r29,e" filled="f" strokeweight=".82pt">
              <v:path arrowok="t"/>
            </v:shape>
            <v:shape id="_x0000_s1541" style="position:absolute;left:4096;top:257;width:29;height:0" coordorigin="4096,257" coordsize="29,0" path="m4096,257r29,e" filled="f" strokeweight=".82pt">
              <v:path arrowok="t"/>
            </v:shape>
            <v:shape id="_x0000_s1540" style="position:absolute;left:4153;top:257;width:29;height:0" coordorigin="4153,257" coordsize="29,0" path="m4153,257r29,e" filled="f" strokeweight=".82pt">
              <v:path arrowok="t"/>
            </v:shape>
            <v:shape id="_x0000_s1539" style="position:absolute;left:4211;top:257;width:29;height:0" coordorigin="4211,257" coordsize="29,0" path="m4211,257r29,e" filled="f" strokeweight=".82pt">
              <v:path arrowok="t"/>
            </v:shape>
            <v:shape id="_x0000_s1538" style="position:absolute;left:4269;top:257;width:29;height:0" coordorigin="4269,257" coordsize="29,0" path="m4269,257r28,e" filled="f" strokeweight=".82pt">
              <v:path arrowok="t"/>
            </v:shape>
            <v:shape id="_x0000_s1537" style="position:absolute;left:4326;top:257;width:29;height:0" coordorigin="4326,257" coordsize="29,0" path="m4326,257r29,e" filled="f" strokeweight=".82pt">
              <v:path arrowok="t"/>
            </v:shape>
            <v:shape id="_x0000_s1536" style="position:absolute;left:4384;top:257;width:29;height:0" coordorigin="4384,257" coordsize="29,0" path="m4384,257r29,e" filled="f" strokeweight=".82pt">
              <v:path arrowok="t"/>
            </v:shape>
            <v:shape id="_x0000_s1535" style="position:absolute;left:4442;top:257;width:29;height:0" coordorigin="4442,257" coordsize="29,0" path="m4442,257r29,e" filled="f" strokeweight=".82pt">
              <v:path arrowok="t"/>
            </v:shape>
            <v:shape id="_x0000_s1534" style="position:absolute;left:4500;top:257;width:29;height:0" coordorigin="4500,257" coordsize="29,0" path="m4500,257r28,e" filled="f" strokeweight=".82pt">
              <v:path arrowok="t"/>
            </v:shape>
            <v:shape id="_x0000_s1533" style="position:absolute;left:4557;top:257;width:29;height:0" coordorigin="4557,257" coordsize="29,0" path="m4557,257r29,e" filled="f" strokeweight=".82pt">
              <v:path arrowok="t"/>
            </v:shape>
            <v:shape id="_x0000_s1532" style="position:absolute;left:4615;top:257;width:29;height:0" coordorigin="4615,257" coordsize="29,0" path="m4615,257r29,e" filled="f" strokeweight=".82pt">
              <v:path arrowok="t"/>
            </v:shape>
            <v:shape id="_x0000_s1531" style="position:absolute;left:4672;top:257;width:29;height:0" coordorigin="4672,257" coordsize="29,0" path="m4672,257r29,e" filled="f" strokeweight=".82pt">
              <v:path arrowok="t"/>
            </v:shape>
            <v:shape id="_x0000_s1530" style="position:absolute;left:4730;top:257;width:29;height:0" coordorigin="4730,257" coordsize="29,0" path="m4730,257r29,e" filled="f" strokeweight=".82pt">
              <v:path arrowok="t"/>
            </v:shape>
            <v:shape id="_x0000_s1529" style="position:absolute;left:4788;top:257;width:29;height:0" coordorigin="4788,257" coordsize="29,0" path="m4788,257r28,e" filled="f" strokeweight=".82pt">
              <v:path arrowok="t"/>
            </v:shape>
            <v:shape id="_x0000_s1528" style="position:absolute;left:4845;top:257;width:29;height:0" coordorigin="4845,257" coordsize="29,0" path="m4845,257r29,e" filled="f" strokeweight=".82pt">
              <v:path arrowok="t"/>
            </v:shape>
            <v:shape id="_x0000_s1527" style="position:absolute;left:4903;top:257;width:29;height:0" coordorigin="4903,257" coordsize="29,0" path="m4903,257r29,e" filled="f" strokeweight=".82pt">
              <v:path arrowok="t"/>
            </v:shape>
            <v:shape id="_x0000_s1526" style="position:absolute;left:4960;top:257;width:29;height:0" coordorigin="4960,257" coordsize="29,0" path="m4960,257r29,e" filled="f" strokeweight=".82pt">
              <v:path arrowok="t"/>
            </v:shape>
            <v:shape id="_x0000_s1525" style="position:absolute;left:5018;top:257;width:29;height:0" coordorigin="5018,257" coordsize="29,0" path="m5018,257r29,e" filled="f" strokeweight=".82pt">
              <v:path arrowok="t"/>
            </v:shape>
            <v:shape id="_x0000_s1524" style="position:absolute;left:5076;top:257;width:29;height:0" coordorigin="5076,257" coordsize="29,0" path="m5076,257r28,e" filled="f" strokeweight=".82pt">
              <v:path arrowok="t"/>
            </v:shape>
            <v:shape id="_x0000_s1523" style="position:absolute;left:5133;top:257;width:29;height:0" coordorigin="5133,257" coordsize="29,0" path="m5133,257r29,e" filled="f" strokeweight=".82pt">
              <v:path arrowok="t"/>
            </v:shape>
            <v:shape id="_x0000_s1522" style="position:absolute;left:5191;top:257;width:29;height:0" coordorigin="5191,257" coordsize="29,0" path="m5191,257r29,e" filled="f" strokeweight=".82pt">
              <v:path arrowok="t"/>
            </v:shape>
            <v:shape id="_x0000_s1521" style="position:absolute;left:5248;top:257;width:29;height:0" coordorigin="5248,257" coordsize="29,0" path="m5248,257r29,e" filled="f" strokeweight=".82pt">
              <v:path arrowok="t"/>
            </v:shape>
            <v:shape id="_x0000_s1520" style="position:absolute;left:5306;top:257;width:29;height:0" coordorigin="5306,257" coordsize="29,0" path="m5306,257r29,e" filled="f" strokeweight=".82pt">
              <v:path arrowok="t"/>
            </v:shape>
            <v:shape id="_x0000_s1519" style="position:absolute;left:5364;top:257;width:29;height:0" coordorigin="5364,257" coordsize="29,0" path="m5364,257r28,e" filled="f" strokeweight=".82pt">
              <v:path arrowok="t"/>
            </v:shape>
            <v:shape id="_x0000_s1518" style="position:absolute;left:5421;top:257;width:29;height:0" coordorigin="5421,257" coordsize="29,0" path="m5421,257r29,e" filled="f" strokeweight=".82pt">
              <v:path arrowok="t"/>
            </v:shape>
            <v:shape id="_x0000_s1517" style="position:absolute;left:5479;top:257;width:29;height:0" coordorigin="5479,257" coordsize="29,0" path="m5479,257r29,e" filled="f" strokeweight=".82pt">
              <v:path arrowok="t"/>
            </v:shape>
            <v:shape id="_x0000_s1516" style="position:absolute;left:5536;top:257;width:29;height:0" coordorigin="5536,257" coordsize="29,0" path="m5536,257r29,e" filled="f" strokeweight=".82pt">
              <v:path arrowok="t"/>
            </v:shape>
            <v:shape id="_x0000_s1515" style="position:absolute;left:5594;top:257;width:29;height:0" coordorigin="5594,257" coordsize="29,0" path="m5594,257r29,e" filled="f" strokeweight=".82pt">
              <v:path arrowok="t"/>
            </v:shape>
            <v:shape id="_x0000_s1514" style="position:absolute;left:5652;top:257;width:29;height:0" coordorigin="5652,257" coordsize="29,0" path="m5652,257r29,e" filled="f" strokeweight=".82pt">
              <v:path arrowok="t"/>
            </v:shape>
            <v:shape id="_x0000_s1513" style="position:absolute;left:5710;top:257;width:29;height:0" coordorigin="5710,257" coordsize="29,0" path="m5710,257r28,e" filled="f" strokeweight=".82pt">
              <v:path arrowok="t"/>
            </v:shape>
            <v:shape id="_x0000_s1512" style="position:absolute;left:5767;top:257;width:29;height:0" coordorigin="5767,257" coordsize="29,0" path="m5767,257r29,e" filled="f" strokeweight=".82pt">
              <v:path arrowok="t"/>
            </v:shape>
            <v:shape id="_x0000_s1511" style="position:absolute;left:5825;top:257;width:29;height:0" coordorigin="5825,257" coordsize="29,0" path="m5825,257r29,e" filled="f" strokeweight=".82pt">
              <v:path arrowok="t"/>
            </v:shape>
            <v:shape id="_x0000_s1510" style="position:absolute;left:5882;top:257;width:29;height:0" coordorigin="5882,257" coordsize="29,0" path="m5882,257r29,e" filled="f" strokeweight=".82pt">
              <v:path arrowok="t"/>
            </v:shape>
            <v:shape id="_x0000_s1509" style="position:absolute;left:5940;top:257;width:29;height:0" coordorigin="5940,257" coordsize="29,0" path="m5940,257r29,e" filled="f" strokeweight=".82pt">
              <v:path arrowok="t"/>
            </v:shape>
            <v:shape id="_x0000_s1508" style="position:absolute;left:5998;top:257;width:29;height:0" coordorigin="5998,257" coordsize="29,0" path="m5998,257r28,e" filled="f" strokeweight=".82pt">
              <v:path arrowok="t"/>
            </v:shape>
            <v:shape id="_x0000_s1507" style="position:absolute;left:6055;top:257;width:29;height:0" coordorigin="6055,257" coordsize="29,0" path="m6055,257r29,e" filled="f" strokeweight=".82pt">
              <v:path arrowok="t"/>
            </v:shape>
            <v:shape id="_x0000_s1506" style="position:absolute;left:6113;top:257;width:29;height:0" coordorigin="6113,257" coordsize="29,0" path="m6113,257r29,e" filled="f" strokeweight=".82pt">
              <v:path arrowok="t"/>
            </v:shape>
            <v:shape id="_x0000_s1505" style="position:absolute;left:6170;top:257;width:29;height:0" coordorigin="6170,257" coordsize="29,0" path="m6170,257r29,e" filled="f" strokeweight=".82pt">
              <v:path arrowok="t"/>
            </v:shape>
            <v:shape id="_x0000_s1504" style="position:absolute;left:6228;top:257;width:29;height:0" coordorigin="6228,257" coordsize="29,0" path="m6228,257r29,e" filled="f" strokeweight=".82pt">
              <v:path arrowok="t"/>
            </v:shape>
            <v:shape id="_x0000_s1503" style="position:absolute;left:6286;top:257;width:29;height:0" coordorigin="6286,257" coordsize="29,0" path="m6286,257r28,e" filled="f" strokeweight=".82pt">
              <v:path arrowok="t"/>
            </v:shape>
            <v:shape id="_x0000_s1502" style="position:absolute;left:6343;top:257;width:29;height:0" coordorigin="6343,257" coordsize="29,0" path="m6343,257r29,e" filled="f" strokeweight=".82pt">
              <v:path arrowok="t"/>
            </v:shape>
            <v:shape id="_x0000_s1501" style="position:absolute;left:6401;top:257;width:29;height:0" coordorigin="6401,257" coordsize="29,0" path="m6401,257r29,e" filled="f" strokeweight=".82pt">
              <v:path arrowok="t"/>
            </v:shape>
            <v:shape id="_x0000_s1500" style="position:absolute;left:6458;top:257;width:29;height:0" coordorigin="6458,257" coordsize="29,0" path="m6458,257r29,e" filled="f" strokeweight=".82pt">
              <v:path arrowok="t"/>
            </v:shape>
            <v:shape id="_x0000_s1499" style="position:absolute;left:6516;top:257;width:29;height:0" coordorigin="6516,257" coordsize="29,0" path="m6516,257r29,e" filled="f" strokeweight=".82pt">
              <v:path arrowok="t"/>
            </v:shape>
            <v:shape id="_x0000_s1498" style="position:absolute;left:6574;top:257;width:29;height:0" coordorigin="6574,257" coordsize="29,0" path="m6574,257r28,e" filled="f" strokeweight=".82pt">
              <v:path arrowok="t"/>
            </v:shape>
            <v:shape id="_x0000_s1497" style="position:absolute;left:6631;top:257;width:29;height:0" coordorigin="6631,257" coordsize="29,0" path="m6631,257r29,e" filled="f" strokeweight=".82pt">
              <v:path arrowok="t"/>
            </v:shape>
            <v:shape id="_x0000_s1496" style="position:absolute;left:6689;top:257;width:29;height:0" coordorigin="6689,257" coordsize="29,0" path="m6689,257r29,e" filled="f" strokeweight=".82pt">
              <v:path arrowok="t"/>
            </v:shape>
            <v:shape id="_x0000_s1495" style="position:absolute;left:6746;top:257;width:29;height:0" coordorigin="6746,257" coordsize="29,0" path="m6746,257r29,e" filled="f" strokeweight=".82pt">
              <v:path arrowok="t"/>
            </v:shape>
            <v:shape id="_x0000_s1494" style="position:absolute;left:6804;top:257;width:29;height:0" coordorigin="6804,257" coordsize="29,0" path="m6804,257r29,e" filled="f" strokeweight=".82pt">
              <v:path arrowok="t"/>
            </v:shape>
            <v:shape id="_x0000_s1493" style="position:absolute;left:6862;top:257;width:29;height:0" coordorigin="6862,257" coordsize="29,0" path="m6862,257r29,e" filled="f" strokeweight=".82pt">
              <v:path arrowok="t"/>
            </v:shape>
            <v:shape id="_x0000_s1492" style="position:absolute;left:6920;top:257;width:29;height:0" coordorigin="6920,257" coordsize="29,0" path="m6920,257r28,e" filled="f" strokeweight=".82pt">
              <v:path arrowok="t"/>
            </v:shape>
            <v:shape id="_x0000_s1491" style="position:absolute;left:6977;top:257;width:29;height:0" coordorigin="6977,257" coordsize="29,0" path="m6977,257r29,e" filled="f" strokeweight=".82pt">
              <v:path arrowok="t"/>
            </v:shape>
            <v:shape id="_x0000_s1490" style="position:absolute;left:7035;top:257;width:29;height:0" coordorigin="7035,257" coordsize="29,0" path="m7035,257r29,e" filled="f" strokeweight=".82pt">
              <v:path arrowok="t"/>
            </v:shape>
            <v:shape id="_x0000_s1489" style="position:absolute;left:7092;top:257;width:29;height:0" coordorigin="7092,257" coordsize="29,0" path="m7092,257r29,e" filled="f" strokeweight=".82pt">
              <v:path arrowok="t"/>
            </v:shape>
            <v:shape id="_x0000_s1488" style="position:absolute;left:7150;top:257;width:29;height:0" coordorigin="7150,257" coordsize="29,0" path="m7150,257r29,e" filled="f" strokeweight=".82pt">
              <v:path arrowok="t"/>
            </v:shape>
            <v:shape id="_x0000_s1487" style="position:absolute;left:7208;top:257;width:29;height:0" coordorigin="7208,257" coordsize="29,0" path="m7208,257r28,e" filled="f" strokeweight=".82pt">
              <v:path arrowok="t"/>
            </v:shape>
            <v:shape id="_x0000_s1486" style="position:absolute;left:7265;top:257;width:29;height:0" coordorigin="7265,257" coordsize="29,0" path="m7265,257r29,e" filled="f" strokeweight=".82pt">
              <v:path arrowok="t"/>
            </v:shape>
            <v:shape id="_x0000_s1485" style="position:absolute;left:7323;top:257;width:29;height:0" coordorigin="7323,257" coordsize="29,0" path="m7323,257r29,e" filled="f" strokeweight=".82pt">
              <v:path arrowok="t"/>
            </v:shape>
            <v:shape id="_x0000_s1484" style="position:absolute;left:7380;top:257;width:29;height:0" coordorigin="7380,257" coordsize="29,0" path="m7380,257r29,e" filled="f" strokeweight=".82pt">
              <v:path arrowok="t"/>
            </v:shape>
            <v:shape id="_x0000_s1483" style="position:absolute;left:7438;top:257;width:29;height:0" coordorigin="7438,257" coordsize="29,0" path="m7438,257r29,e" filled="f" strokeweight=".82pt">
              <v:path arrowok="t"/>
            </v:shape>
            <v:shape id="_x0000_s1482" style="position:absolute;left:7496;top:257;width:29;height:0" coordorigin="7496,257" coordsize="29,0" path="m7496,257r28,e" filled="f" strokeweight=".82pt">
              <v:path arrowok="t"/>
            </v:shape>
            <v:shape id="_x0000_s1481" style="position:absolute;left:7553;top:257;width:29;height:0" coordorigin="7553,257" coordsize="29,0" path="m7553,257r29,e" filled="f" strokeweight=".82pt">
              <v:path arrowok="t"/>
            </v:shape>
            <v:shape id="_x0000_s1480" style="position:absolute;left:7611;top:257;width:29;height:0" coordorigin="7611,257" coordsize="29,0" path="m7611,257r29,e" filled="f" strokeweight=".82pt">
              <v:path arrowok="t"/>
            </v:shape>
            <v:shape id="_x0000_s1479" style="position:absolute;left:7668;top:257;width:29;height:0" coordorigin="7668,257" coordsize="29,0" path="m7668,257r29,e" filled="f" strokeweight=".82pt">
              <v:path arrowok="t"/>
            </v:shape>
            <v:shape id="_x0000_s1478" style="position:absolute;left:7726;top:257;width:29;height:0" coordorigin="7726,257" coordsize="29,0" path="m7726,257r29,e" filled="f" strokeweight=".82pt">
              <v:path arrowok="t"/>
            </v:shape>
            <v:shape id="_x0000_s1477" style="position:absolute;left:7784;top:257;width:29;height:0" coordorigin="7784,257" coordsize="29,0" path="m7784,257r28,e" filled="f" strokeweight=".82pt">
              <v:path arrowok="t"/>
            </v:shape>
            <v:shape id="_x0000_s1476" style="position:absolute;left:7841;top:257;width:29;height:0" coordorigin="7841,257" coordsize="29,0" path="m7841,257r29,e" filled="f" strokeweight=".82pt">
              <v:path arrowok="t"/>
            </v:shape>
            <v:shape id="_x0000_s1475" style="position:absolute;left:7899;top:257;width:29;height:0" coordorigin="7899,257" coordsize="29,0" path="m7899,257r29,e" filled="f" strokeweight=".82pt">
              <v:path arrowok="t"/>
            </v:shape>
            <v:shape id="_x0000_s1474" style="position:absolute;left:7956;top:257;width:29;height:0" coordorigin="7956,257" coordsize="29,0" path="m7956,257r29,e" filled="f" strokeweight=".82pt">
              <v:path arrowok="t"/>
            </v:shape>
            <v:shape id="_x0000_s1473" style="position:absolute;left:8014;top:257;width:29;height:0" coordorigin="8014,257" coordsize="29,0" path="m8014,257r29,e" filled="f" strokeweight=".82pt">
              <v:path arrowok="t"/>
            </v:shape>
            <v:shape id="_x0000_s1472" style="position:absolute;left:8072;top:257;width:29;height:0" coordorigin="8072,257" coordsize="29,0" path="m8072,257r28,e" filled="f" strokeweight=".82pt">
              <v:path arrowok="t"/>
            </v:shape>
            <v:shape id="_x0000_s1471" style="position:absolute;left:8129;top:257;width:29;height:0" coordorigin="8129,257" coordsize="29,0" path="m8129,257r29,e" filled="f" strokeweight=".82pt">
              <v:path arrowok="t"/>
            </v:shape>
            <v:shape id="_x0000_s1470" style="position:absolute;left:8187;top:257;width:29;height:0" coordorigin="8187,257" coordsize="29,0" path="m8187,257r29,e" filled="f" strokeweight=".82pt">
              <v:path arrowok="t"/>
            </v:shape>
            <v:shape id="_x0000_s1469" style="position:absolute;left:8245;top:257;width:29;height:0" coordorigin="8245,257" coordsize="29,0" path="m8245,257r29,e" filled="f" strokeweight=".82pt">
              <v:path arrowok="t"/>
            </v:shape>
            <v:shape id="_x0000_s1468" style="position:absolute;left:8303;top:257;width:29;height:0" coordorigin="8303,257" coordsize="29,0" path="m8303,257r28,e" filled="f" strokeweight=".82pt">
              <v:path arrowok="t"/>
            </v:shape>
            <v:shape id="_x0000_s1467" style="position:absolute;left:8360;top:257;width:29;height:0" coordorigin="8360,257" coordsize="29,0" path="m8360,257r29,e" filled="f" strokeweight=".82pt">
              <v:path arrowok="t"/>
            </v:shape>
            <v:shape id="_x0000_s1466" style="position:absolute;left:8418;top:257;width:29;height:0" coordorigin="8418,257" coordsize="29,0" path="m8418,257r29,e" filled="f" strokeweight=".82pt">
              <v:path arrowok="t"/>
            </v:shape>
            <v:shape id="_x0000_s1465" style="position:absolute;left:8475;top:257;width:29;height:0" coordorigin="8475,257" coordsize="29,0" path="m8475,257r29,e" filled="f" strokeweight=".82pt">
              <v:path arrowok="t"/>
            </v:shape>
            <v:shape id="_x0000_s1464" style="position:absolute;left:8533;top:257;width:29;height:0" coordorigin="8533,257" coordsize="29,0" path="m8533,257r29,e" filled="f" strokeweight=".82pt">
              <v:path arrowok="t"/>
            </v:shape>
            <v:shape id="_x0000_s1463" style="position:absolute;left:8591;top:257;width:29;height:0" coordorigin="8591,257" coordsize="29,0" path="m8591,257r28,e" filled="f" strokeweight=".82pt">
              <v:path arrowok="t"/>
            </v:shape>
            <v:shape id="_x0000_s1462" style="position:absolute;left:8648;top:257;width:29;height:0" coordorigin="8648,257" coordsize="29,0" path="m8648,257r29,e" filled="f" strokeweight=".82pt">
              <v:path arrowok="t"/>
            </v:shape>
            <v:shape id="_x0000_s1461" style="position:absolute;left:8706;top:257;width:29;height:0" coordorigin="8706,257" coordsize="29,0" path="m8706,257r29,e" filled="f" strokeweight=".82pt">
              <v:path arrowok="t"/>
            </v:shape>
            <v:shape id="_x0000_s1460" style="position:absolute;left:8763;top:257;width:29;height:0" coordorigin="8763,257" coordsize="29,0" path="m8763,257r29,e" filled="f" strokeweight=".82pt">
              <v:path arrowok="t"/>
            </v:shape>
            <v:shape id="_x0000_s1459" style="position:absolute;left:8821;top:257;width:29;height:0" coordorigin="8821,257" coordsize="29,0" path="m8821,257r29,e" filled="f" strokeweight=".82pt">
              <v:path arrowok="t"/>
            </v:shape>
            <v:shape id="_x0000_s1458" style="position:absolute;left:8879;top:257;width:29;height:0" coordorigin="8879,257" coordsize="29,0" path="m8879,257r28,e" filled="f" strokeweight=".82pt">
              <v:path arrowok="t"/>
            </v:shape>
            <v:shape id="_x0000_s1457" style="position:absolute;left:8936;top:257;width:29;height:0" coordorigin="8936,257" coordsize="29,0" path="m8936,257r29,e" filled="f" strokeweight=".82pt">
              <v:path arrowok="t"/>
            </v:shape>
            <v:shape id="_x0000_s1456" style="position:absolute;left:8994;top:257;width:29;height:0" coordorigin="8994,257" coordsize="29,0" path="m8994,257r29,e" filled="f" strokeweight=".82pt">
              <v:path arrowok="t"/>
            </v:shape>
            <v:shape id="_x0000_s1455" style="position:absolute;left:9051;top:257;width:29;height:0" coordorigin="9051,257" coordsize="29,0" path="m9051,257r29,e" filled="f" strokeweight=".82pt">
              <v:path arrowok="t"/>
            </v:shape>
            <v:shape id="_x0000_s1454" style="position:absolute;left:9109;top:257;width:29;height:0" coordorigin="9109,257" coordsize="29,0" path="m9109,257r29,e" filled="f" strokeweight=".82pt">
              <v:path arrowok="t"/>
            </v:shape>
            <v:shape id="_x0000_s1453" style="position:absolute;left:9167;top:257;width:29;height:0" coordorigin="9167,257" coordsize="29,0" path="m9167,257r28,e" filled="f" strokeweight=".82pt">
              <v:path arrowok="t"/>
            </v:shape>
            <v:shape id="_x0000_s1452" style="position:absolute;left:9224;top:257;width:29;height:0" coordorigin="9224,257" coordsize="29,0" path="m9224,257r29,e" filled="f" strokeweight=".82pt">
              <v:path arrowok="t"/>
            </v:shape>
            <v:shape id="_x0000_s1451" style="position:absolute;left:9282;top:257;width:29;height:0" coordorigin="9282,257" coordsize="29,0" path="m9282,257r29,e" filled="f" strokeweight=".82pt">
              <v:path arrowok="t"/>
            </v:shape>
            <v:shape id="_x0000_s1450" style="position:absolute;left:9339;top:257;width:29;height:0" coordorigin="9339,257" coordsize="29,0" path="m9339,257r29,e" filled="f" strokeweight=".82pt">
              <v:path arrowok="t"/>
            </v:shape>
            <v:shape id="_x0000_s1449" style="position:absolute;left:9397;top:257;width:29;height:0" coordorigin="9397,257" coordsize="29,0" path="m9397,257r29,e" filled="f" strokeweight=".82pt">
              <v:path arrowok="t"/>
            </v:shape>
            <v:shape id="_x0000_s1448" style="position:absolute;left:9455;top:257;width:29;height:0" coordorigin="9455,257" coordsize="29,0" path="m9455,257r29,e" filled="f" strokeweight=".82pt">
              <v:path arrowok="t"/>
            </v:shape>
            <v:shape id="_x0000_s1447" style="position:absolute;left:9513;top:257;width:29;height:0" coordorigin="9513,257" coordsize="29,0" path="m9513,257r28,e" filled="f" strokeweight=".82pt">
              <v:path arrowok="t"/>
            </v:shape>
            <v:shape id="_x0000_s1446" style="position:absolute;left:9570;top:257;width:29;height:0" coordorigin="9570,257" coordsize="29,0" path="m9570,257r29,e" filled="f" strokeweight=".82pt">
              <v:path arrowok="t"/>
            </v:shape>
            <v:shape id="_x0000_s1445" style="position:absolute;left:9628;top:257;width:29;height:0" coordorigin="9628,257" coordsize="29,0" path="m9628,257r29,e" filled="f" strokeweight=".82pt">
              <v:path arrowok="t"/>
            </v:shape>
            <v:shape id="_x0000_s1444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5CB8E540" w14:textId="77777777" w:rsidR="007A4E7E" w:rsidRDefault="007A4E7E">
      <w:pPr>
        <w:spacing w:before="8" w:line="220" w:lineRule="exact"/>
        <w:rPr>
          <w:sz w:val="22"/>
          <w:szCs w:val="22"/>
        </w:rPr>
      </w:pPr>
    </w:p>
    <w:p w14:paraId="3C3FA024" w14:textId="77777777" w:rsidR="007A4E7E" w:rsidRDefault="008455B3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45DECEA5">
          <v:group id="_x0000_s1339" style="position:absolute;left:0;text-align:left;margin-left:190pt;margin-top:12.4pt;width:296.15pt;height:.8pt;z-index:-251659264;mso-position-horizontal-relative:page" coordorigin="3800,248" coordsize="5923,16">
            <v:shape id="_x0000_s1442" style="position:absolute;left:3808;top:257;width:29;height:0" coordorigin="3808,257" coordsize="29,0" path="m3808,257r29,e" filled="f" strokeweight=".82pt">
              <v:path arrowok="t"/>
            </v:shape>
            <v:shape id="_x0000_s1441" style="position:absolute;left:3865;top:257;width:29;height:0" coordorigin="3865,257" coordsize="29,0" path="m3865,257r29,e" filled="f" strokeweight=".82pt">
              <v:path arrowok="t"/>
            </v:shape>
            <v:shape id="_x0000_s1440" style="position:absolute;left:3923;top:257;width:29;height:0" coordorigin="3923,257" coordsize="29,0" path="m3923,257r29,e" filled="f" strokeweight=".82pt">
              <v:path arrowok="t"/>
            </v:shape>
            <v:shape id="_x0000_s1439" style="position:absolute;left:3981;top:257;width:29;height:0" coordorigin="3981,257" coordsize="29,0" path="m3981,257r28,e" filled="f" strokeweight=".82pt">
              <v:path arrowok="t"/>
            </v:shape>
            <v:shape id="_x0000_s1438" style="position:absolute;left:4038;top:257;width:29;height:0" coordorigin="4038,257" coordsize="29,0" path="m4038,257r29,e" filled="f" strokeweight=".82pt">
              <v:path arrowok="t"/>
            </v:shape>
            <v:shape id="_x0000_s1437" style="position:absolute;left:4096;top:257;width:29;height:0" coordorigin="4096,257" coordsize="29,0" path="m4096,257r29,e" filled="f" strokeweight=".82pt">
              <v:path arrowok="t"/>
            </v:shape>
            <v:shape id="_x0000_s1436" style="position:absolute;left:4153;top:257;width:29;height:0" coordorigin="4153,257" coordsize="29,0" path="m4153,257r29,e" filled="f" strokeweight=".82pt">
              <v:path arrowok="t"/>
            </v:shape>
            <v:shape id="_x0000_s1435" style="position:absolute;left:4211;top:257;width:29;height:0" coordorigin="4211,257" coordsize="29,0" path="m4211,257r29,e" filled="f" strokeweight=".82pt">
              <v:path arrowok="t"/>
            </v:shape>
            <v:shape id="_x0000_s1434" style="position:absolute;left:4269;top:257;width:29;height:0" coordorigin="4269,257" coordsize="29,0" path="m4269,257r28,e" filled="f" strokeweight=".82pt">
              <v:path arrowok="t"/>
            </v:shape>
            <v:shape id="_x0000_s1433" style="position:absolute;left:4326;top:257;width:29;height:0" coordorigin="4326,257" coordsize="29,0" path="m4326,257r29,e" filled="f" strokeweight=".82pt">
              <v:path arrowok="t"/>
            </v:shape>
            <v:shape id="_x0000_s1432" style="position:absolute;left:4384;top:257;width:29;height:0" coordorigin="4384,257" coordsize="29,0" path="m4384,257r29,e" filled="f" strokeweight=".82pt">
              <v:path arrowok="t"/>
            </v:shape>
            <v:shape id="_x0000_s1431" style="position:absolute;left:4442;top:257;width:29;height:0" coordorigin="4442,257" coordsize="29,0" path="m4442,257r29,e" filled="f" strokeweight=".82pt">
              <v:path arrowok="t"/>
            </v:shape>
            <v:shape id="_x0000_s1430" style="position:absolute;left:4500;top:257;width:29;height:0" coordorigin="4500,257" coordsize="29,0" path="m4500,257r28,e" filled="f" strokeweight=".82pt">
              <v:path arrowok="t"/>
            </v:shape>
            <v:shape id="_x0000_s1429" style="position:absolute;left:4557;top:257;width:29;height:0" coordorigin="4557,257" coordsize="29,0" path="m4557,257r29,e" filled="f" strokeweight=".82pt">
              <v:path arrowok="t"/>
            </v:shape>
            <v:shape id="_x0000_s1428" style="position:absolute;left:4615;top:257;width:29;height:0" coordorigin="4615,257" coordsize="29,0" path="m4615,257r29,e" filled="f" strokeweight=".82pt">
              <v:path arrowok="t"/>
            </v:shape>
            <v:shape id="_x0000_s1427" style="position:absolute;left:4672;top:257;width:29;height:0" coordorigin="4672,257" coordsize="29,0" path="m4672,257r29,e" filled="f" strokeweight=".82pt">
              <v:path arrowok="t"/>
            </v:shape>
            <v:shape id="_x0000_s1426" style="position:absolute;left:4730;top:257;width:29;height:0" coordorigin="4730,257" coordsize="29,0" path="m4730,257r29,e" filled="f" strokeweight=".82pt">
              <v:path arrowok="t"/>
            </v:shape>
            <v:shape id="_x0000_s1425" style="position:absolute;left:4788;top:257;width:29;height:0" coordorigin="4788,257" coordsize="29,0" path="m4788,257r28,e" filled="f" strokeweight=".82pt">
              <v:path arrowok="t"/>
            </v:shape>
            <v:shape id="_x0000_s1424" style="position:absolute;left:4845;top:257;width:29;height:0" coordorigin="4845,257" coordsize="29,0" path="m4845,257r29,e" filled="f" strokeweight=".82pt">
              <v:path arrowok="t"/>
            </v:shape>
            <v:shape id="_x0000_s1423" style="position:absolute;left:4903;top:257;width:29;height:0" coordorigin="4903,257" coordsize="29,0" path="m4903,257r29,e" filled="f" strokeweight=".82pt">
              <v:path arrowok="t"/>
            </v:shape>
            <v:shape id="_x0000_s1422" style="position:absolute;left:4960;top:257;width:29;height:0" coordorigin="4960,257" coordsize="29,0" path="m4960,257r29,e" filled="f" strokeweight=".82pt">
              <v:path arrowok="t"/>
            </v:shape>
            <v:shape id="_x0000_s1421" style="position:absolute;left:5018;top:257;width:29;height:0" coordorigin="5018,257" coordsize="29,0" path="m5018,257r29,e" filled="f" strokeweight=".82pt">
              <v:path arrowok="t"/>
            </v:shape>
            <v:shape id="_x0000_s1420" style="position:absolute;left:5076;top:257;width:29;height:0" coordorigin="5076,257" coordsize="29,0" path="m5076,257r28,e" filled="f" strokeweight=".82pt">
              <v:path arrowok="t"/>
            </v:shape>
            <v:shape id="_x0000_s1419" style="position:absolute;left:5133;top:257;width:29;height:0" coordorigin="5133,257" coordsize="29,0" path="m5133,257r29,e" filled="f" strokeweight=".82pt">
              <v:path arrowok="t"/>
            </v:shape>
            <v:shape id="_x0000_s1418" style="position:absolute;left:5191;top:257;width:29;height:0" coordorigin="5191,257" coordsize="29,0" path="m5191,257r29,e" filled="f" strokeweight=".82pt">
              <v:path arrowok="t"/>
            </v:shape>
            <v:shape id="_x0000_s1417" style="position:absolute;left:5248;top:257;width:29;height:0" coordorigin="5248,257" coordsize="29,0" path="m5248,257r29,e" filled="f" strokeweight=".82pt">
              <v:path arrowok="t"/>
            </v:shape>
            <v:shape id="_x0000_s1416" style="position:absolute;left:5306;top:257;width:29;height:0" coordorigin="5306,257" coordsize="29,0" path="m5306,257r29,e" filled="f" strokeweight=".82pt">
              <v:path arrowok="t"/>
            </v:shape>
            <v:shape id="_x0000_s1415" style="position:absolute;left:5364;top:257;width:29;height:0" coordorigin="5364,257" coordsize="29,0" path="m5364,257r28,e" filled="f" strokeweight=".82pt">
              <v:path arrowok="t"/>
            </v:shape>
            <v:shape id="_x0000_s1414" style="position:absolute;left:5421;top:257;width:29;height:0" coordorigin="5421,257" coordsize="29,0" path="m5421,257r29,e" filled="f" strokeweight=".82pt">
              <v:path arrowok="t"/>
            </v:shape>
            <v:shape id="_x0000_s1413" style="position:absolute;left:5479;top:257;width:29;height:0" coordorigin="5479,257" coordsize="29,0" path="m5479,257r29,e" filled="f" strokeweight=".82pt">
              <v:path arrowok="t"/>
            </v:shape>
            <v:shape id="_x0000_s1412" style="position:absolute;left:5536;top:257;width:29;height:0" coordorigin="5536,257" coordsize="29,0" path="m5536,257r29,e" filled="f" strokeweight=".82pt">
              <v:path arrowok="t"/>
            </v:shape>
            <v:shape id="_x0000_s1411" style="position:absolute;left:5594;top:257;width:29;height:0" coordorigin="5594,257" coordsize="29,0" path="m5594,257r29,e" filled="f" strokeweight=".82pt">
              <v:path arrowok="t"/>
            </v:shape>
            <v:shape id="_x0000_s1410" style="position:absolute;left:5652;top:257;width:29;height:0" coordorigin="5652,257" coordsize="29,0" path="m5652,257r29,e" filled="f" strokeweight=".82pt">
              <v:path arrowok="t"/>
            </v:shape>
            <v:shape id="_x0000_s1409" style="position:absolute;left:5710;top:257;width:29;height:0" coordorigin="5710,257" coordsize="29,0" path="m5710,257r28,e" filled="f" strokeweight=".82pt">
              <v:path arrowok="t"/>
            </v:shape>
            <v:shape id="_x0000_s1408" style="position:absolute;left:5767;top:257;width:29;height:0" coordorigin="5767,257" coordsize="29,0" path="m5767,257r29,e" filled="f" strokeweight=".82pt">
              <v:path arrowok="t"/>
            </v:shape>
            <v:shape id="_x0000_s1407" style="position:absolute;left:5825;top:257;width:29;height:0" coordorigin="5825,257" coordsize="29,0" path="m5825,257r29,e" filled="f" strokeweight=".82pt">
              <v:path arrowok="t"/>
            </v:shape>
            <v:shape id="_x0000_s1406" style="position:absolute;left:5882;top:257;width:29;height:0" coordorigin="5882,257" coordsize="29,0" path="m5882,257r29,e" filled="f" strokeweight=".82pt">
              <v:path arrowok="t"/>
            </v:shape>
            <v:shape id="_x0000_s1405" style="position:absolute;left:5940;top:257;width:29;height:0" coordorigin="5940,257" coordsize="29,0" path="m5940,257r29,e" filled="f" strokeweight=".82pt">
              <v:path arrowok="t"/>
            </v:shape>
            <v:shape id="_x0000_s1404" style="position:absolute;left:5998;top:257;width:29;height:0" coordorigin="5998,257" coordsize="29,0" path="m5998,257r28,e" filled="f" strokeweight=".82pt">
              <v:path arrowok="t"/>
            </v:shape>
            <v:shape id="_x0000_s1403" style="position:absolute;left:6055;top:257;width:29;height:0" coordorigin="6055,257" coordsize="29,0" path="m6055,257r29,e" filled="f" strokeweight=".82pt">
              <v:path arrowok="t"/>
            </v:shape>
            <v:shape id="_x0000_s1402" style="position:absolute;left:6113;top:257;width:29;height:0" coordorigin="6113,257" coordsize="29,0" path="m6113,257r29,e" filled="f" strokeweight=".82pt">
              <v:path arrowok="t"/>
            </v:shape>
            <v:shape id="_x0000_s1401" style="position:absolute;left:6170;top:257;width:29;height:0" coordorigin="6170,257" coordsize="29,0" path="m6170,257r29,e" filled="f" strokeweight=".82pt">
              <v:path arrowok="t"/>
            </v:shape>
            <v:shape id="_x0000_s1400" style="position:absolute;left:6228;top:257;width:29;height:0" coordorigin="6228,257" coordsize="29,0" path="m6228,257r29,e" filled="f" strokeweight=".82pt">
              <v:path arrowok="t"/>
            </v:shape>
            <v:shape id="_x0000_s1399" style="position:absolute;left:6286;top:257;width:29;height:0" coordorigin="6286,257" coordsize="29,0" path="m6286,257r28,e" filled="f" strokeweight=".82pt">
              <v:path arrowok="t"/>
            </v:shape>
            <v:shape id="_x0000_s1398" style="position:absolute;left:6343;top:257;width:29;height:0" coordorigin="6343,257" coordsize="29,0" path="m6343,257r29,e" filled="f" strokeweight=".82pt">
              <v:path arrowok="t"/>
            </v:shape>
            <v:shape id="_x0000_s1397" style="position:absolute;left:6401;top:257;width:29;height:0" coordorigin="6401,257" coordsize="29,0" path="m6401,257r29,e" filled="f" strokeweight=".82pt">
              <v:path arrowok="t"/>
            </v:shape>
            <v:shape id="_x0000_s1396" style="position:absolute;left:6458;top:257;width:29;height:0" coordorigin="6458,257" coordsize="29,0" path="m6458,257r29,e" filled="f" strokeweight=".82pt">
              <v:path arrowok="t"/>
            </v:shape>
            <v:shape id="_x0000_s1395" style="position:absolute;left:6516;top:257;width:29;height:0" coordorigin="6516,257" coordsize="29,0" path="m6516,257r29,e" filled="f" strokeweight=".82pt">
              <v:path arrowok="t"/>
            </v:shape>
            <v:shape id="_x0000_s1394" style="position:absolute;left:6574;top:257;width:29;height:0" coordorigin="6574,257" coordsize="29,0" path="m6574,257r28,e" filled="f" strokeweight=".82pt">
              <v:path arrowok="t"/>
            </v:shape>
            <v:shape id="_x0000_s1393" style="position:absolute;left:6631;top:257;width:29;height:0" coordorigin="6631,257" coordsize="29,0" path="m6631,257r29,e" filled="f" strokeweight=".82pt">
              <v:path arrowok="t"/>
            </v:shape>
            <v:shape id="_x0000_s1392" style="position:absolute;left:6689;top:257;width:29;height:0" coordorigin="6689,257" coordsize="29,0" path="m6689,257r29,e" filled="f" strokeweight=".82pt">
              <v:path arrowok="t"/>
            </v:shape>
            <v:shape id="_x0000_s1391" style="position:absolute;left:6746;top:257;width:29;height:0" coordorigin="6746,257" coordsize="29,0" path="m6746,257r29,e" filled="f" strokeweight=".82pt">
              <v:path arrowok="t"/>
            </v:shape>
            <v:shape id="_x0000_s1390" style="position:absolute;left:6804;top:257;width:29;height:0" coordorigin="6804,257" coordsize="29,0" path="m6804,257r29,e" filled="f" strokeweight=".82pt">
              <v:path arrowok="t"/>
            </v:shape>
            <v:shape id="_x0000_s1389" style="position:absolute;left:6862;top:257;width:29;height:0" coordorigin="6862,257" coordsize="29,0" path="m6862,257r29,e" filled="f" strokeweight=".82pt">
              <v:path arrowok="t"/>
            </v:shape>
            <v:shape id="_x0000_s1388" style="position:absolute;left:6920;top:257;width:29;height:0" coordorigin="6920,257" coordsize="29,0" path="m6920,257r28,e" filled="f" strokeweight=".82pt">
              <v:path arrowok="t"/>
            </v:shape>
            <v:shape id="_x0000_s1387" style="position:absolute;left:6977;top:257;width:29;height:0" coordorigin="6977,257" coordsize="29,0" path="m6977,257r29,e" filled="f" strokeweight=".82pt">
              <v:path arrowok="t"/>
            </v:shape>
            <v:shape id="_x0000_s1386" style="position:absolute;left:7035;top:257;width:29;height:0" coordorigin="7035,257" coordsize="29,0" path="m7035,257r29,e" filled="f" strokeweight=".82pt">
              <v:path arrowok="t"/>
            </v:shape>
            <v:shape id="_x0000_s1385" style="position:absolute;left:7092;top:257;width:29;height:0" coordorigin="7092,257" coordsize="29,0" path="m7092,257r29,e" filled="f" strokeweight=".82pt">
              <v:path arrowok="t"/>
            </v:shape>
            <v:shape id="_x0000_s1384" style="position:absolute;left:7150;top:257;width:29;height:0" coordorigin="7150,257" coordsize="29,0" path="m7150,257r29,e" filled="f" strokeweight=".82pt">
              <v:path arrowok="t"/>
            </v:shape>
            <v:shape id="_x0000_s1383" style="position:absolute;left:7208;top:257;width:29;height:0" coordorigin="7208,257" coordsize="29,0" path="m7208,257r28,e" filled="f" strokeweight=".82pt">
              <v:path arrowok="t"/>
            </v:shape>
            <v:shape id="_x0000_s1382" style="position:absolute;left:7265;top:257;width:29;height:0" coordorigin="7265,257" coordsize="29,0" path="m7265,257r29,e" filled="f" strokeweight=".82pt">
              <v:path arrowok="t"/>
            </v:shape>
            <v:shape id="_x0000_s1381" style="position:absolute;left:7323;top:257;width:29;height:0" coordorigin="7323,257" coordsize="29,0" path="m7323,257r29,e" filled="f" strokeweight=".82pt">
              <v:path arrowok="t"/>
            </v:shape>
            <v:shape id="_x0000_s1380" style="position:absolute;left:7380;top:257;width:29;height:0" coordorigin="7380,257" coordsize="29,0" path="m7380,257r29,e" filled="f" strokeweight=".82pt">
              <v:path arrowok="t"/>
            </v:shape>
            <v:shape id="_x0000_s1379" style="position:absolute;left:7438;top:257;width:29;height:0" coordorigin="7438,257" coordsize="29,0" path="m7438,257r29,e" filled="f" strokeweight=".82pt">
              <v:path arrowok="t"/>
            </v:shape>
            <v:shape id="_x0000_s1378" style="position:absolute;left:7496;top:257;width:29;height:0" coordorigin="7496,257" coordsize="29,0" path="m7496,257r28,e" filled="f" strokeweight=".82pt">
              <v:path arrowok="t"/>
            </v:shape>
            <v:shape id="_x0000_s1377" style="position:absolute;left:7553;top:257;width:29;height:0" coordorigin="7553,257" coordsize="29,0" path="m7553,257r29,e" filled="f" strokeweight=".82pt">
              <v:path arrowok="t"/>
            </v:shape>
            <v:shape id="_x0000_s1376" style="position:absolute;left:7611;top:257;width:29;height:0" coordorigin="7611,257" coordsize="29,0" path="m7611,257r29,e" filled="f" strokeweight=".82pt">
              <v:path arrowok="t"/>
            </v:shape>
            <v:shape id="_x0000_s1375" style="position:absolute;left:7668;top:257;width:29;height:0" coordorigin="7668,257" coordsize="29,0" path="m7668,257r29,e" filled="f" strokeweight=".82pt">
              <v:path arrowok="t"/>
            </v:shape>
            <v:shape id="_x0000_s1374" style="position:absolute;left:7726;top:257;width:29;height:0" coordorigin="7726,257" coordsize="29,0" path="m7726,257r29,e" filled="f" strokeweight=".82pt">
              <v:path arrowok="t"/>
            </v:shape>
            <v:shape id="_x0000_s1373" style="position:absolute;left:7784;top:257;width:29;height:0" coordorigin="7784,257" coordsize="29,0" path="m7784,257r28,e" filled="f" strokeweight=".82pt">
              <v:path arrowok="t"/>
            </v:shape>
            <v:shape id="_x0000_s1372" style="position:absolute;left:7841;top:257;width:29;height:0" coordorigin="7841,257" coordsize="29,0" path="m7841,257r29,e" filled="f" strokeweight=".82pt">
              <v:path arrowok="t"/>
            </v:shape>
            <v:shape id="_x0000_s1371" style="position:absolute;left:7899;top:257;width:29;height:0" coordorigin="7899,257" coordsize="29,0" path="m7899,257r29,e" filled="f" strokeweight=".82pt">
              <v:path arrowok="t"/>
            </v:shape>
            <v:shape id="_x0000_s1370" style="position:absolute;left:7956;top:257;width:29;height:0" coordorigin="7956,257" coordsize="29,0" path="m7956,257r29,e" filled="f" strokeweight=".82pt">
              <v:path arrowok="t"/>
            </v:shape>
            <v:shape id="_x0000_s1369" style="position:absolute;left:8014;top:257;width:29;height:0" coordorigin="8014,257" coordsize="29,0" path="m8014,257r29,e" filled="f" strokeweight=".82pt">
              <v:path arrowok="t"/>
            </v:shape>
            <v:shape id="_x0000_s1368" style="position:absolute;left:8072;top:257;width:29;height:0" coordorigin="8072,257" coordsize="29,0" path="m8072,257r28,e" filled="f" strokeweight=".82pt">
              <v:path arrowok="t"/>
            </v:shape>
            <v:shape id="_x0000_s1367" style="position:absolute;left:8129;top:257;width:29;height:0" coordorigin="8129,257" coordsize="29,0" path="m8129,257r29,e" filled="f" strokeweight=".82pt">
              <v:path arrowok="t"/>
            </v:shape>
            <v:shape id="_x0000_s1366" style="position:absolute;left:8187;top:257;width:29;height:0" coordorigin="8187,257" coordsize="29,0" path="m8187,257r29,e" filled="f" strokeweight=".82pt">
              <v:path arrowok="t"/>
            </v:shape>
            <v:shape id="_x0000_s1365" style="position:absolute;left:8245;top:257;width:29;height:0" coordorigin="8245,257" coordsize="29,0" path="m8245,257r29,e" filled="f" strokeweight=".82pt">
              <v:path arrowok="t"/>
            </v:shape>
            <v:shape id="_x0000_s1364" style="position:absolute;left:8303;top:257;width:29;height:0" coordorigin="8303,257" coordsize="29,0" path="m8303,257r28,e" filled="f" strokeweight=".82pt">
              <v:path arrowok="t"/>
            </v:shape>
            <v:shape id="_x0000_s1363" style="position:absolute;left:8360;top:257;width:29;height:0" coordorigin="8360,257" coordsize="29,0" path="m8360,257r29,e" filled="f" strokeweight=".82pt">
              <v:path arrowok="t"/>
            </v:shape>
            <v:shape id="_x0000_s1362" style="position:absolute;left:8418;top:257;width:29;height:0" coordorigin="8418,257" coordsize="29,0" path="m8418,257r29,e" filled="f" strokeweight=".82pt">
              <v:path arrowok="t"/>
            </v:shape>
            <v:shape id="_x0000_s1361" style="position:absolute;left:8475;top:257;width:29;height:0" coordorigin="8475,257" coordsize="29,0" path="m8475,257r29,e" filled="f" strokeweight=".82pt">
              <v:path arrowok="t"/>
            </v:shape>
            <v:shape id="_x0000_s1360" style="position:absolute;left:8533;top:257;width:29;height:0" coordorigin="8533,257" coordsize="29,0" path="m8533,257r29,e" filled="f" strokeweight=".82pt">
              <v:path arrowok="t"/>
            </v:shape>
            <v:shape id="_x0000_s1359" style="position:absolute;left:8591;top:257;width:29;height:0" coordorigin="8591,257" coordsize="29,0" path="m8591,257r28,e" filled="f" strokeweight=".82pt">
              <v:path arrowok="t"/>
            </v:shape>
            <v:shape id="_x0000_s1358" style="position:absolute;left:8648;top:257;width:29;height:0" coordorigin="8648,257" coordsize="29,0" path="m8648,257r29,e" filled="f" strokeweight=".82pt">
              <v:path arrowok="t"/>
            </v:shape>
            <v:shape id="_x0000_s1357" style="position:absolute;left:8706;top:257;width:29;height:0" coordorigin="8706,257" coordsize="29,0" path="m8706,257r29,e" filled="f" strokeweight=".82pt">
              <v:path arrowok="t"/>
            </v:shape>
            <v:shape id="_x0000_s1356" style="position:absolute;left:8763;top:257;width:29;height:0" coordorigin="8763,257" coordsize="29,0" path="m8763,257r29,e" filled="f" strokeweight=".82pt">
              <v:path arrowok="t"/>
            </v:shape>
            <v:shape id="_x0000_s1355" style="position:absolute;left:8821;top:257;width:29;height:0" coordorigin="8821,257" coordsize="29,0" path="m8821,257r29,e" filled="f" strokeweight=".82pt">
              <v:path arrowok="t"/>
            </v:shape>
            <v:shape id="_x0000_s1354" style="position:absolute;left:8879;top:257;width:29;height:0" coordorigin="8879,257" coordsize="29,0" path="m8879,257r28,e" filled="f" strokeweight=".82pt">
              <v:path arrowok="t"/>
            </v:shape>
            <v:shape id="_x0000_s1353" style="position:absolute;left:8936;top:257;width:29;height:0" coordorigin="8936,257" coordsize="29,0" path="m8936,257r29,e" filled="f" strokeweight=".82pt">
              <v:path arrowok="t"/>
            </v:shape>
            <v:shape id="_x0000_s1352" style="position:absolute;left:8994;top:257;width:29;height:0" coordorigin="8994,257" coordsize="29,0" path="m8994,257r29,e" filled="f" strokeweight=".82pt">
              <v:path arrowok="t"/>
            </v:shape>
            <v:shape id="_x0000_s1351" style="position:absolute;left:9051;top:257;width:29;height:0" coordorigin="9051,257" coordsize="29,0" path="m9051,257r29,e" filled="f" strokeweight=".82pt">
              <v:path arrowok="t"/>
            </v:shape>
            <v:shape id="_x0000_s1350" style="position:absolute;left:9109;top:257;width:29;height:0" coordorigin="9109,257" coordsize="29,0" path="m9109,257r29,e" filled="f" strokeweight=".82pt">
              <v:path arrowok="t"/>
            </v:shape>
            <v:shape id="_x0000_s1349" style="position:absolute;left:9167;top:257;width:29;height:0" coordorigin="9167,257" coordsize="29,0" path="m9167,257r28,e" filled="f" strokeweight=".82pt">
              <v:path arrowok="t"/>
            </v:shape>
            <v:shape id="_x0000_s1348" style="position:absolute;left:9224;top:257;width:29;height:0" coordorigin="9224,257" coordsize="29,0" path="m9224,257r29,e" filled="f" strokeweight=".82pt">
              <v:path arrowok="t"/>
            </v:shape>
            <v:shape id="_x0000_s1347" style="position:absolute;left:9282;top:257;width:29;height:0" coordorigin="9282,257" coordsize="29,0" path="m9282,257r29,e" filled="f" strokeweight=".82pt">
              <v:path arrowok="t"/>
            </v:shape>
            <v:shape id="_x0000_s1346" style="position:absolute;left:9339;top:257;width:29;height:0" coordorigin="9339,257" coordsize="29,0" path="m9339,257r29,e" filled="f" strokeweight=".82pt">
              <v:path arrowok="t"/>
            </v:shape>
            <v:shape id="_x0000_s1345" style="position:absolute;left:9397;top:257;width:29;height:0" coordorigin="9397,257" coordsize="29,0" path="m9397,257r29,e" filled="f" strokeweight=".82pt">
              <v:path arrowok="t"/>
            </v:shape>
            <v:shape id="_x0000_s1344" style="position:absolute;left:9455;top:257;width:29;height:0" coordorigin="9455,257" coordsize="29,0" path="m9455,257r29,e" filled="f" strokeweight=".82pt">
              <v:path arrowok="t"/>
            </v:shape>
            <v:shape id="_x0000_s1343" style="position:absolute;left:9513;top:257;width:29;height:0" coordorigin="9513,257" coordsize="29,0" path="m9513,257r28,e" filled="f" strokeweight=".82pt">
              <v:path arrowok="t"/>
            </v:shape>
            <v:shape id="_x0000_s1342" style="position:absolute;left:9570;top:257;width:29;height:0" coordorigin="9570,257" coordsize="29,0" path="m9570,257r29,e" filled="f" strokeweight=".82pt">
              <v:path arrowok="t"/>
            </v:shape>
            <v:shape id="_x0000_s1341" style="position:absolute;left:9628;top:257;width:29;height:0" coordorigin="9628,257" coordsize="29,0" path="m9628,257r29,e" filled="f" strokeweight=".82pt">
              <v:path arrowok="t"/>
            </v:shape>
            <v:shape id="_x0000_s1340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r>
        <w:pict w14:anchorId="0FAA5C99">
          <v:group id="_x0000_s1234" style="position:absolute;left:0;text-align:left;margin-left:187.1pt;margin-top:37.85pt;width:299pt;height:.8pt;z-index:-251658240;mso-position-horizontal-relative:page" coordorigin="3742,757" coordsize="5980,16">
            <v:shape id="_x0000_s1338" style="position:absolute;left:3750;top:765;width:29;height:0" coordorigin="3750,765" coordsize="29,0" path="m3750,765r29,e" filled="f" strokeweight=".82pt">
              <v:path arrowok="t"/>
            </v:shape>
            <v:shape id="_x0000_s1337" style="position:absolute;left:3808;top:765;width:29;height:0" coordorigin="3808,765" coordsize="29,0" path="m3808,765r29,e" filled="f" strokeweight=".82pt">
              <v:path arrowok="t"/>
            </v:shape>
            <v:shape id="_x0000_s1336" style="position:absolute;left:3865;top:765;width:29;height:0" coordorigin="3865,765" coordsize="29,0" path="m3865,765r29,e" filled="f" strokeweight=".82pt">
              <v:path arrowok="t"/>
            </v:shape>
            <v:shape id="_x0000_s1335" style="position:absolute;left:3923;top:765;width:29;height:0" coordorigin="3923,765" coordsize="29,0" path="m3923,765r29,e" filled="f" strokeweight=".82pt">
              <v:path arrowok="t"/>
            </v:shape>
            <v:shape id="_x0000_s1334" style="position:absolute;left:3981;top:765;width:29;height:0" coordorigin="3981,765" coordsize="29,0" path="m3981,765r28,e" filled="f" strokeweight=".82pt">
              <v:path arrowok="t"/>
            </v:shape>
            <v:shape id="_x0000_s1333" style="position:absolute;left:4038;top:765;width:29;height:0" coordorigin="4038,765" coordsize="29,0" path="m4038,765r29,e" filled="f" strokeweight=".82pt">
              <v:path arrowok="t"/>
            </v:shape>
            <v:shape id="_x0000_s1332" style="position:absolute;left:4096;top:765;width:29;height:0" coordorigin="4096,765" coordsize="29,0" path="m4096,765r29,e" filled="f" strokeweight=".82pt">
              <v:path arrowok="t"/>
            </v:shape>
            <v:shape id="_x0000_s1331" style="position:absolute;left:4153;top:765;width:29;height:0" coordorigin="4153,765" coordsize="29,0" path="m4153,765r29,e" filled="f" strokeweight=".82pt">
              <v:path arrowok="t"/>
            </v:shape>
            <v:shape id="_x0000_s1330" style="position:absolute;left:4211;top:765;width:29;height:0" coordorigin="4211,765" coordsize="29,0" path="m4211,765r29,e" filled="f" strokeweight=".82pt">
              <v:path arrowok="t"/>
            </v:shape>
            <v:shape id="_x0000_s1329" style="position:absolute;left:4269;top:765;width:29;height:0" coordorigin="4269,765" coordsize="29,0" path="m4269,765r28,e" filled="f" strokeweight=".82pt">
              <v:path arrowok="t"/>
            </v:shape>
            <v:shape id="_x0000_s1328" style="position:absolute;left:4326;top:765;width:29;height:0" coordorigin="4326,765" coordsize="29,0" path="m4326,765r29,e" filled="f" strokeweight=".82pt">
              <v:path arrowok="t"/>
            </v:shape>
            <v:shape id="_x0000_s1327" style="position:absolute;left:4384;top:765;width:29;height:0" coordorigin="4384,765" coordsize="29,0" path="m4384,765r29,e" filled="f" strokeweight=".82pt">
              <v:path arrowok="t"/>
            </v:shape>
            <v:shape id="_x0000_s1326" style="position:absolute;left:4442;top:765;width:29;height:0" coordorigin="4442,765" coordsize="29,0" path="m4442,765r29,e" filled="f" strokeweight=".82pt">
              <v:path arrowok="t"/>
            </v:shape>
            <v:shape id="_x0000_s1325" style="position:absolute;left:4500;top:765;width:29;height:0" coordorigin="4500,765" coordsize="29,0" path="m4500,765r28,e" filled="f" strokeweight=".82pt">
              <v:path arrowok="t"/>
            </v:shape>
            <v:shape id="_x0000_s1324" style="position:absolute;left:4557;top:765;width:29;height:0" coordorigin="4557,765" coordsize="29,0" path="m4557,765r29,e" filled="f" strokeweight=".82pt">
              <v:path arrowok="t"/>
            </v:shape>
            <v:shape id="_x0000_s1323" style="position:absolute;left:4615;top:765;width:29;height:0" coordorigin="4615,765" coordsize="29,0" path="m4615,765r29,e" filled="f" strokeweight=".82pt">
              <v:path arrowok="t"/>
            </v:shape>
            <v:shape id="_x0000_s1322" style="position:absolute;left:4672;top:765;width:29;height:0" coordorigin="4672,765" coordsize="29,0" path="m4672,765r29,e" filled="f" strokeweight=".82pt">
              <v:path arrowok="t"/>
            </v:shape>
            <v:shape id="_x0000_s1321" style="position:absolute;left:4730;top:765;width:29;height:0" coordorigin="4730,765" coordsize="29,0" path="m4730,765r29,e" filled="f" strokeweight=".82pt">
              <v:path arrowok="t"/>
            </v:shape>
            <v:shape id="_x0000_s1320" style="position:absolute;left:4788;top:765;width:29;height:0" coordorigin="4788,765" coordsize="29,0" path="m4788,765r28,e" filled="f" strokeweight=".82pt">
              <v:path arrowok="t"/>
            </v:shape>
            <v:shape id="_x0000_s1319" style="position:absolute;left:4845;top:765;width:29;height:0" coordorigin="4845,765" coordsize="29,0" path="m4845,765r29,e" filled="f" strokeweight=".82pt">
              <v:path arrowok="t"/>
            </v:shape>
            <v:shape id="_x0000_s1318" style="position:absolute;left:4903;top:765;width:29;height:0" coordorigin="4903,765" coordsize="29,0" path="m4903,765r29,e" filled="f" strokeweight=".82pt">
              <v:path arrowok="t"/>
            </v:shape>
            <v:shape id="_x0000_s1317" style="position:absolute;left:4960;top:765;width:29;height:0" coordorigin="4960,765" coordsize="29,0" path="m4960,765r29,e" filled="f" strokeweight=".82pt">
              <v:path arrowok="t"/>
            </v:shape>
            <v:shape id="_x0000_s1316" style="position:absolute;left:5018;top:765;width:29;height:0" coordorigin="5018,765" coordsize="29,0" path="m5018,765r29,e" filled="f" strokeweight=".82pt">
              <v:path arrowok="t"/>
            </v:shape>
            <v:shape id="_x0000_s1315" style="position:absolute;left:5076;top:765;width:29;height:0" coordorigin="5076,765" coordsize="29,0" path="m5076,765r28,e" filled="f" strokeweight=".82pt">
              <v:path arrowok="t"/>
            </v:shape>
            <v:shape id="_x0000_s1314" style="position:absolute;left:5133;top:765;width:29;height:0" coordorigin="5133,765" coordsize="29,0" path="m5133,765r29,e" filled="f" strokeweight=".82pt">
              <v:path arrowok="t"/>
            </v:shape>
            <v:shape id="_x0000_s1313" style="position:absolute;left:5191;top:765;width:29;height:0" coordorigin="5191,765" coordsize="29,0" path="m5191,765r29,e" filled="f" strokeweight=".82pt">
              <v:path arrowok="t"/>
            </v:shape>
            <v:shape id="_x0000_s1312" style="position:absolute;left:5248;top:765;width:29;height:0" coordorigin="5248,765" coordsize="29,0" path="m5248,765r29,e" filled="f" strokeweight=".82pt">
              <v:path arrowok="t"/>
            </v:shape>
            <v:shape id="_x0000_s1311" style="position:absolute;left:5306;top:765;width:29;height:0" coordorigin="5306,765" coordsize="29,0" path="m5306,765r29,e" filled="f" strokeweight=".82pt">
              <v:path arrowok="t"/>
            </v:shape>
            <v:shape id="_x0000_s1310" style="position:absolute;left:5364;top:765;width:29;height:0" coordorigin="5364,765" coordsize="29,0" path="m5364,765r28,e" filled="f" strokeweight=".82pt">
              <v:path arrowok="t"/>
            </v:shape>
            <v:shape id="_x0000_s1309" style="position:absolute;left:5421;top:765;width:29;height:0" coordorigin="5421,765" coordsize="29,0" path="m5421,765r29,e" filled="f" strokeweight=".82pt">
              <v:path arrowok="t"/>
            </v:shape>
            <v:shape id="_x0000_s1308" style="position:absolute;left:5479;top:765;width:29;height:0" coordorigin="5479,765" coordsize="29,0" path="m5479,765r29,e" filled="f" strokeweight=".82pt">
              <v:path arrowok="t"/>
            </v:shape>
            <v:shape id="_x0000_s1307" style="position:absolute;left:5536;top:765;width:29;height:0" coordorigin="5536,765" coordsize="29,0" path="m5536,765r29,e" filled="f" strokeweight=".82pt">
              <v:path arrowok="t"/>
            </v:shape>
            <v:shape id="_x0000_s1306" style="position:absolute;left:5594;top:765;width:29;height:0" coordorigin="5594,765" coordsize="29,0" path="m5594,765r29,e" filled="f" strokeweight=".82pt">
              <v:path arrowok="t"/>
            </v:shape>
            <v:shape id="_x0000_s1305" style="position:absolute;left:5652;top:765;width:29;height:0" coordorigin="5652,765" coordsize="29,0" path="m5652,765r29,e" filled="f" strokeweight=".82pt">
              <v:path arrowok="t"/>
            </v:shape>
            <v:shape id="_x0000_s1304" style="position:absolute;left:5710;top:765;width:29;height:0" coordorigin="5710,765" coordsize="29,0" path="m5710,765r28,e" filled="f" strokeweight=".82pt">
              <v:path arrowok="t"/>
            </v:shape>
            <v:shape id="_x0000_s1303" style="position:absolute;left:5767;top:765;width:29;height:0" coordorigin="5767,765" coordsize="29,0" path="m5767,765r29,e" filled="f" strokeweight=".82pt">
              <v:path arrowok="t"/>
            </v:shape>
            <v:shape id="_x0000_s1302" style="position:absolute;left:5825;top:765;width:29;height:0" coordorigin="5825,765" coordsize="29,0" path="m5825,765r29,e" filled="f" strokeweight=".82pt">
              <v:path arrowok="t"/>
            </v:shape>
            <v:shape id="_x0000_s1301" style="position:absolute;left:5882;top:765;width:29;height:0" coordorigin="5882,765" coordsize="29,0" path="m5882,765r29,e" filled="f" strokeweight=".82pt">
              <v:path arrowok="t"/>
            </v:shape>
            <v:shape id="_x0000_s1300" style="position:absolute;left:5940;top:765;width:29;height:0" coordorigin="5940,765" coordsize="29,0" path="m5940,765r29,e" filled="f" strokeweight=".82pt">
              <v:path arrowok="t"/>
            </v:shape>
            <v:shape id="_x0000_s1299" style="position:absolute;left:5998;top:765;width:29;height:0" coordorigin="5998,765" coordsize="29,0" path="m5998,765r28,e" filled="f" strokeweight=".82pt">
              <v:path arrowok="t"/>
            </v:shape>
            <v:shape id="_x0000_s1298" style="position:absolute;left:6055;top:765;width:29;height:0" coordorigin="6055,765" coordsize="29,0" path="m6055,765r29,e" filled="f" strokeweight=".82pt">
              <v:path arrowok="t"/>
            </v:shape>
            <v:shape id="_x0000_s1297" style="position:absolute;left:6113;top:765;width:29;height:0" coordorigin="6113,765" coordsize="29,0" path="m6113,765r29,e" filled="f" strokeweight=".82pt">
              <v:path arrowok="t"/>
            </v:shape>
            <v:shape id="_x0000_s1296" style="position:absolute;left:6170;top:765;width:29;height:0" coordorigin="6170,765" coordsize="29,0" path="m6170,765r29,e" filled="f" strokeweight=".82pt">
              <v:path arrowok="t"/>
            </v:shape>
            <v:shape id="_x0000_s1295" style="position:absolute;left:6228;top:765;width:29;height:0" coordorigin="6228,765" coordsize="29,0" path="m6228,765r29,e" filled="f" strokeweight=".82pt">
              <v:path arrowok="t"/>
            </v:shape>
            <v:shape id="_x0000_s1294" style="position:absolute;left:6286;top:765;width:29;height:0" coordorigin="6286,765" coordsize="29,0" path="m6286,765r28,e" filled="f" strokeweight=".82pt">
              <v:path arrowok="t"/>
            </v:shape>
            <v:shape id="_x0000_s1293" style="position:absolute;left:6343;top:765;width:29;height:0" coordorigin="6343,765" coordsize="29,0" path="m6343,765r29,e" filled="f" strokeweight=".82pt">
              <v:path arrowok="t"/>
            </v:shape>
            <v:shape id="_x0000_s1292" style="position:absolute;left:6401;top:765;width:29;height:0" coordorigin="6401,765" coordsize="29,0" path="m6401,765r29,e" filled="f" strokeweight=".82pt">
              <v:path arrowok="t"/>
            </v:shape>
            <v:shape id="_x0000_s1291" style="position:absolute;left:6458;top:765;width:29;height:0" coordorigin="6458,765" coordsize="29,0" path="m6458,765r29,e" filled="f" strokeweight=".82pt">
              <v:path arrowok="t"/>
            </v:shape>
            <v:shape id="_x0000_s1290" style="position:absolute;left:6516;top:765;width:29;height:0" coordorigin="6516,765" coordsize="29,0" path="m6516,765r29,e" filled="f" strokeweight=".82pt">
              <v:path arrowok="t"/>
            </v:shape>
            <v:shape id="_x0000_s1289" style="position:absolute;left:6574;top:765;width:29;height:0" coordorigin="6574,765" coordsize="29,0" path="m6574,765r28,e" filled="f" strokeweight=".82pt">
              <v:path arrowok="t"/>
            </v:shape>
            <v:shape id="_x0000_s1288" style="position:absolute;left:6631;top:765;width:29;height:0" coordorigin="6631,765" coordsize="29,0" path="m6631,765r29,e" filled="f" strokeweight=".82pt">
              <v:path arrowok="t"/>
            </v:shape>
            <v:shape id="_x0000_s1287" style="position:absolute;left:6689;top:765;width:29;height:0" coordorigin="6689,765" coordsize="29,0" path="m6689,765r29,e" filled="f" strokeweight=".82pt">
              <v:path arrowok="t"/>
            </v:shape>
            <v:shape id="_x0000_s1286" style="position:absolute;left:6746;top:765;width:29;height:0" coordorigin="6746,765" coordsize="29,0" path="m6746,765r29,e" filled="f" strokeweight=".82pt">
              <v:path arrowok="t"/>
            </v:shape>
            <v:shape id="_x0000_s1285" style="position:absolute;left:6804;top:765;width:29;height:0" coordorigin="6804,765" coordsize="29,0" path="m6804,765r29,e" filled="f" strokeweight=".82pt">
              <v:path arrowok="t"/>
            </v:shape>
            <v:shape id="_x0000_s1284" style="position:absolute;left:6862;top:765;width:29;height:0" coordorigin="6862,765" coordsize="29,0" path="m6862,765r29,e" filled="f" strokeweight=".82pt">
              <v:path arrowok="t"/>
            </v:shape>
            <v:shape id="_x0000_s1283" style="position:absolute;left:6920;top:765;width:29;height:0" coordorigin="6920,765" coordsize="29,0" path="m6920,765r28,e" filled="f" strokeweight=".82pt">
              <v:path arrowok="t"/>
            </v:shape>
            <v:shape id="_x0000_s1282" style="position:absolute;left:6977;top:765;width:29;height:0" coordorigin="6977,765" coordsize="29,0" path="m6977,765r29,e" filled="f" strokeweight=".82pt">
              <v:path arrowok="t"/>
            </v:shape>
            <v:shape id="_x0000_s1281" style="position:absolute;left:7035;top:765;width:29;height:0" coordorigin="7035,765" coordsize="29,0" path="m7035,765r29,e" filled="f" strokeweight=".82pt">
              <v:path arrowok="t"/>
            </v:shape>
            <v:shape id="_x0000_s1280" style="position:absolute;left:7092;top:765;width:29;height:0" coordorigin="7092,765" coordsize="29,0" path="m7092,765r29,e" filled="f" strokeweight=".82pt">
              <v:path arrowok="t"/>
            </v:shape>
            <v:shape id="_x0000_s1279" style="position:absolute;left:7150;top:765;width:29;height:0" coordorigin="7150,765" coordsize="29,0" path="m7150,765r29,e" filled="f" strokeweight=".82pt">
              <v:path arrowok="t"/>
            </v:shape>
            <v:shape id="_x0000_s1278" style="position:absolute;left:7208;top:765;width:29;height:0" coordorigin="7208,765" coordsize="29,0" path="m7208,765r28,e" filled="f" strokeweight=".82pt">
              <v:path arrowok="t"/>
            </v:shape>
            <v:shape id="_x0000_s1277" style="position:absolute;left:7265;top:765;width:29;height:0" coordorigin="7265,765" coordsize="29,0" path="m7265,765r29,e" filled="f" strokeweight=".82pt">
              <v:path arrowok="t"/>
            </v:shape>
            <v:shape id="_x0000_s1276" style="position:absolute;left:7323;top:765;width:29;height:0" coordorigin="7323,765" coordsize="29,0" path="m7323,765r29,e" filled="f" strokeweight=".82pt">
              <v:path arrowok="t"/>
            </v:shape>
            <v:shape id="_x0000_s1275" style="position:absolute;left:7380;top:765;width:29;height:0" coordorigin="7380,765" coordsize="29,0" path="m7380,765r29,e" filled="f" strokeweight=".82pt">
              <v:path arrowok="t"/>
            </v:shape>
            <v:shape id="_x0000_s1274" style="position:absolute;left:7438;top:765;width:29;height:0" coordorigin="7438,765" coordsize="29,0" path="m7438,765r29,e" filled="f" strokeweight=".82pt">
              <v:path arrowok="t"/>
            </v:shape>
            <v:shape id="_x0000_s1273" style="position:absolute;left:7496;top:765;width:29;height:0" coordorigin="7496,765" coordsize="29,0" path="m7496,765r28,e" filled="f" strokeweight=".82pt">
              <v:path arrowok="t"/>
            </v:shape>
            <v:shape id="_x0000_s1272" style="position:absolute;left:7553;top:765;width:29;height:0" coordorigin="7553,765" coordsize="29,0" path="m7553,765r29,e" filled="f" strokeweight=".82pt">
              <v:path arrowok="t"/>
            </v:shape>
            <v:shape id="_x0000_s1271" style="position:absolute;left:7611;top:765;width:29;height:0" coordorigin="7611,765" coordsize="29,0" path="m7611,765r29,e" filled="f" strokeweight=".82pt">
              <v:path arrowok="t"/>
            </v:shape>
            <v:shape id="_x0000_s1270" style="position:absolute;left:7668;top:765;width:29;height:0" coordorigin="7668,765" coordsize="29,0" path="m7668,765r29,e" filled="f" strokeweight=".82pt">
              <v:path arrowok="t"/>
            </v:shape>
            <v:shape id="_x0000_s1269" style="position:absolute;left:7726;top:765;width:29;height:0" coordorigin="7726,765" coordsize="29,0" path="m7726,765r29,e" filled="f" strokeweight=".82pt">
              <v:path arrowok="t"/>
            </v:shape>
            <v:shape id="_x0000_s1268" style="position:absolute;left:7784;top:765;width:29;height:0" coordorigin="7784,765" coordsize="29,0" path="m7784,765r28,e" filled="f" strokeweight=".82pt">
              <v:path arrowok="t"/>
            </v:shape>
            <v:shape id="_x0000_s1267" style="position:absolute;left:7841;top:765;width:29;height:0" coordorigin="7841,765" coordsize="29,0" path="m7841,765r29,e" filled="f" strokeweight=".82pt">
              <v:path arrowok="t"/>
            </v:shape>
            <v:shape id="_x0000_s1266" style="position:absolute;left:7899;top:765;width:29;height:0" coordorigin="7899,765" coordsize="29,0" path="m7899,765r29,e" filled="f" strokeweight=".82pt">
              <v:path arrowok="t"/>
            </v:shape>
            <v:shape id="_x0000_s1265" style="position:absolute;left:7956;top:765;width:29;height:0" coordorigin="7956,765" coordsize="29,0" path="m7956,765r29,e" filled="f" strokeweight=".82pt">
              <v:path arrowok="t"/>
            </v:shape>
            <v:shape id="_x0000_s1264" style="position:absolute;left:8014;top:765;width:29;height:0" coordorigin="8014,765" coordsize="29,0" path="m8014,765r29,e" filled="f" strokeweight=".82pt">
              <v:path arrowok="t"/>
            </v:shape>
            <v:shape id="_x0000_s1263" style="position:absolute;left:8072;top:765;width:29;height:0" coordorigin="8072,765" coordsize="29,0" path="m8072,765r28,e" filled="f" strokeweight=".82pt">
              <v:path arrowok="t"/>
            </v:shape>
            <v:shape id="_x0000_s1262" style="position:absolute;left:8129;top:765;width:29;height:0" coordorigin="8129,765" coordsize="29,0" path="m8129,765r29,e" filled="f" strokeweight=".82pt">
              <v:path arrowok="t"/>
            </v:shape>
            <v:shape id="_x0000_s1261" style="position:absolute;left:8187;top:765;width:29;height:0" coordorigin="8187,765" coordsize="29,0" path="m8187,765r29,e" filled="f" strokeweight=".82pt">
              <v:path arrowok="t"/>
            </v:shape>
            <v:shape id="_x0000_s1260" style="position:absolute;left:8245;top:765;width:29;height:0" coordorigin="8245,765" coordsize="29,0" path="m8245,765r29,e" filled="f" strokeweight=".82pt">
              <v:path arrowok="t"/>
            </v:shape>
            <v:shape id="_x0000_s1259" style="position:absolute;left:8303;top:765;width:29;height:0" coordorigin="8303,765" coordsize="29,0" path="m8303,765r28,e" filled="f" strokeweight=".82pt">
              <v:path arrowok="t"/>
            </v:shape>
            <v:shape id="_x0000_s1258" style="position:absolute;left:8360;top:765;width:29;height:0" coordorigin="8360,765" coordsize="29,0" path="m8360,765r29,e" filled="f" strokeweight=".82pt">
              <v:path arrowok="t"/>
            </v:shape>
            <v:shape id="_x0000_s1257" style="position:absolute;left:8418;top:765;width:29;height:0" coordorigin="8418,765" coordsize="29,0" path="m8418,765r29,e" filled="f" strokeweight=".82pt">
              <v:path arrowok="t"/>
            </v:shape>
            <v:shape id="_x0000_s1256" style="position:absolute;left:8475;top:765;width:29;height:0" coordorigin="8475,765" coordsize="29,0" path="m8475,765r29,e" filled="f" strokeweight=".82pt">
              <v:path arrowok="t"/>
            </v:shape>
            <v:shape id="_x0000_s1255" style="position:absolute;left:8533;top:765;width:29;height:0" coordorigin="8533,765" coordsize="29,0" path="m8533,765r29,e" filled="f" strokeweight=".82pt">
              <v:path arrowok="t"/>
            </v:shape>
            <v:shape id="_x0000_s1254" style="position:absolute;left:8591;top:765;width:29;height:0" coordorigin="8591,765" coordsize="29,0" path="m8591,765r28,e" filled="f" strokeweight=".82pt">
              <v:path arrowok="t"/>
            </v:shape>
            <v:shape id="_x0000_s1253" style="position:absolute;left:8648;top:765;width:29;height:0" coordorigin="8648,765" coordsize="29,0" path="m8648,765r29,e" filled="f" strokeweight=".82pt">
              <v:path arrowok="t"/>
            </v:shape>
            <v:shape id="_x0000_s1252" style="position:absolute;left:8706;top:765;width:29;height:0" coordorigin="8706,765" coordsize="29,0" path="m8706,765r29,e" filled="f" strokeweight=".82pt">
              <v:path arrowok="t"/>
            </v:shape>
            <v:shape id="_x0000_s1251" style="position:absolute;left:8763;top:765;width:29;height:0" coordorigin="8763,765" coordsize="29,0" path="m8763,765r29,e" filled="f" strokeweight=".82pt">
              <v:path arrowok="t"/>
            </v:shape>
            <v:shape id="_x0000_s1250" style="position:absolute;left:8821;top:765;width:29;height:0" coordorigin="8821,765" coordsize="29,0" path="m8821,765r29,e" filled="f" strokeweight=".82pt">
              <v:path arrowok="t"/>
            </v:shape>
            <v:shape id="_x0000_s1249" style="position:absolute;left:8879;top:765;width:29;height:0" coordorigin="8879,765" coordsize="29,0" path="m8879,765r28,e" filled="f" strokeweight=".82pt">
              <v:path arrowok="t"/>
            </v:shape>
            <v:shape id="_x0000_s1248" style="position:absolute;left:8936;top:765;width:29;height:0" coordorigin="8936,765" coordsize="29,0" path="m8936,765r29,e" filled="f" strokeweight=".82pt">
              <v:path arrowok="t"/>
            </v:shape>
            <v:shape id="_x0000_s1247" style="position:absolute;left:8994;top:765;width:29;height:0" coordorigin="8994,765" coordsize="29,0" path="m8994,765r29,e" filled="f" strokeweight=".82pt">
              <v:path arrowok="t"/>
            </v:shape>
            <v:shape id="_x0000_s1246" style="position:absolute;left:9051;top:765;width:29;height:0" coordorigin="9051,765" coordsize="29,0" path="m9051,765r29,e" filled="f" strokeweight=".82pt">
              <v:path arrowok="t"/>
            </v:shape>
            <v:shape id="_x0000_s1245" style="position:absolute;left:9109;top:765;width:29;height:0" coordorigin="9109,765" coordsize="29,0" path="m9109,765r29,e" filled="f" strokeweight=".82pt">
              <v:path arrowok="t"/>
            </v:shape>
            <v:shape id="_x0000_s1244" style="position:absolute;left:9167;top:765;width:29;height:0" coordorigin="9167,765" coordsize="29,0" path="m9167,765r28,e" filled="f" strokeweight=".82pt">
              <v:path arrowok="t"/>
            </v:shape>
            <v:shape id="_x0000_s1243" style="position:absolute;left:9224;top:765;width:29;height:0" coordorigin="9224,765" coordsize="29,0" path="m9224,765r29,e" filled="f" strokeweight=".82pt">
              <v:path arrowok="t"/>
            </v:shape>
            <v:shape id="_x0000_s1242" style="position:absolute;left:9282;top:765;width:29;height:0" coordorigin="9282,765" coordsize="29,0" path="m9282,765r29,e" filled="f" strokeweight=".82pt">
              <v:path arrowok="t"/>
            </v:shape>
            <v:shape id="_x0000_s1241" style="position:absolute;left:9339;top:765;width:29;height:0" coordorigin="9339,765" coordsize="29,0" path="m9339,765r29,e" filled="f" strokeweight=".82pt">
              <v:path arrowok="t"/>
            </v:shape>
            <v:shape id="_x0000_s1240" style="position:absolute;left:9397;top:765;width:29;height:0" coordorigin="9397,765" coordsize="29,0" path="m9397,765r29,e" filled="f" strokeweight=".82pt">
              <v:path arrowok="t"/>
            </v:shape>
            <v:shape id="_x0000_s1239" style="position:absolute;left:9455;top:765;width:29;height:0" coordorigin="9455,765" coordsize="29,0" path="m9455,765r29,e" filled="f" strokeweight=".82pt">
              <v:path arrowok="t"/>
            </v:shape>
            <v:shape id="_x0000_s1238" style="position:absolute;left:9513;top:765;width:29;height:0" coordorigin="9513,765" coordsize="29,0" path="m9513,765r28,e" filled="f" strokeweight=".82pt">
              <v:path arrowok="t"/>
            </v:shape>
            <v:shape id="_x0000_s1237" style="position:absolute;left:9570;top:765;width:29;height:0" coordorigin="9570,765" coordsize="29,0" path="m9570,765r29,e" filled="f" strokeweight=".82pt">
              <v:path arrowok="t"/>
            </v:shape>
            <v:shape id="_x0000_s1236" style="position:absolute;left:9628;top:765;width:29;height:0" coordorigin="9628,765" coordsize="29,0" path="m9628,765r29,e" filled="f" strokeweight=".82pt">
              <v:path arrowok="t"/>
            </v:shape>
            <v:shape id="_x0000_s1235" style="position:absolute;left:9685;top:765;width:29;height:0" coordorigin="9685,765" coordsize="29,0" path="m9685,765r29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2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6FEF6163" w14:textId="77777777" w:rsidR="007A4E7E" w:rsidRDefault="007A4E7E">
      <w:pPr>
        <w:spacing w:before="7" w:line="120" w:lineRule="exact"/>
        <w:rPr>
          <w:sz w:val="13"/>
          <w:szCs w:val="13"/>
        </w:rPr>
      </w:pPr>
    </w:p>
    <w:p w14:paraId="4D780AC6" w14:textId="77777777" w:rsidR="007A4E7E" w:rsidRDefault="007A4E7E">
      <w:pPr>
        <w:spacing w:line="200" w:lineRule="exact"/>
      </w:pPr>
    </w:p>
    <w:p w14:paraId="114238DB" w14:textId="77777777" w:rsidR="007A4E7E" w:rsidRDefault="007A4E7E">
      <w:pPr>
        <w:spacing w:line="200" w:lineRule="exact"/>
      </w:pPr>
    </w:p>
    <w:p w14:paraId="348BE4C1" w14:textId="77777777" w:rsidR="007A4E7E" w:rsidRDefault="007A4E7E">
      <w:pPr>
        <w:spacing w:line="200" w:lineRule="exact"/>
      </w:pPr>
    </w:p>
    <w:p w14:paraId="75D3869E" w14:textId="77777777" w:rsidR="007A4E7E" w:rsidRDefault="008455B3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EE058AE" w14:textId="77777777" w:rsidR="007A4E7E" w:rsidRDefault="007A4E7E">
      <w:pPr>
        <w:spacing w:line="240" w:lineRule="exact"/>
        <w:rPr>
          <w:sz w:val="24"/>
          <w:szCs w:val="24"/>
        </w:rPr>
      </w:pPr>
    </w:p>
    <w:p w14:paraId="0FB6D9AA" w14:textId="77777777" w:rsidR="007A4E7E" w:rsidRDefault="008455B3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15AF0618">
          <v:group id="_x0000_s1130" style="position:absolute;left:0;text-align:left;margin-left:190pt;margin-top:11.6pt;width:296.15pt;height:.8pt;z-index:-251657216;mso-position-horizontal-relative:page" coordorigin="3800,232" coordsize="5923,16">
            <v:shape id="_x0000_s1233" style="position:absolute;left:3808;top:241;width:29;height:0" coordorigin="3808,241" coordsize="29,0" path="m3808,241r29,e" filled="f" strokeweight=".82pt">
              <v:path arrowok="t"/>
            </v:shape>
            <v:shape id="_x0000_s1232" style="position:absolute;left:3865;top:241;width:29;height:0" coordorigin="3865,241" coordsize="29,0" path="m3865,241r29,e" filled="f" strokeweight=".82pt">
              <v:path arrowok="t"/>
            </v:shape>
            <v:shape id="_x0000_s1231" style="position:absolute;left:3923;top:241;width:29;height:0" coordorigin="3923,241" coordsize="29,0" path="m3923,241r29,e" filled="f" strokeweight=".82pt">
              <v:path arrowok="t"/>
            </v:shape>
            <v:shape id="_x0000_s1230" style="position:absolute;left:3981;top:241;width:29;height:0" coordorigin="3981,241" coordsize="29,0" path="m3981,241r28,e" filled="f" strokeweight=".82pt">
              <v:path arrowok="t"/>
            </v:shape>
            <v:shape id="_x0000_s1229" style="position:absolute;left:4038;top:241;width:29;height:0" coordorigin="4038,241" coordsize="29,0" path="m4038,241r29,e" filled="f" strokeweight=".82pt">
              <v:path arrowok="t"/>
            </v:shape>
            <v:shape id="_x0000_s1228" style="position:absolute;left:4096;top:241;width:29;height:0" coordorigin="4096,241" coordsize="29,0" path="m4096,241r29,e" filled="f" strokeweight=".82pt">
              <v:path arrowok="t"/>
            </v:shape>
            <v:shape id="_x0000_s1227" style="position:absolute;left:4153;top:241;width:29;height:0" coordorigin="4153,241" coordsize="29,0" path="m4153,241r29,e" filled="f" strokeweight=".82pt">
              <v:path arrowok="t"/>
            </v:shape>
            <v:shape id="_x0000_s1226" style="position:absolute;left:4211;top:241;width:29;height:0" coordorigin="4211,241" coordsize="29,0" path="m4211,241r29,e" filled="f" strokeweight=".82pt">
              <v:path arrowok="t"/>
            </v:shape>
            <v:shape id="_x0000_s1225" style="position:absolute;left:4269;top:241;width:29;height:0" coordorigin="4269,241" coordsize="29,0" path="m4269,241r28,e" filled="f" strokeweight=".82pt">
              <v:path arrowok="t"/>
            </v:shape>
            <v:shape id="_x0000_s1224" style="position:absolute;left:4326;top:241;width:29;height:0" coordorigin="4326,241" coordsize="29,0" path="m4326,241r29,e" filled="f" strokeweight=".82pt">
              <v:path arrowok="t"/>
            </v:shape>
            <v:shape id="_x0000_s1223" style="position:absolute;left:4384;top:241;width:29;height:0" coordorigin="4384,241" coordsize="29,0" path="m4384,241r29,e" filled="f" strokeweight=".82pt">
              <v:path arrowok="t"/>
            </v:shape>
            <v:shape id="_x0000_s1222" style="position:absolute;left:4442;top:241;width:29;height:0" coordorigin="4442,241" coordsize="29,0" path="m4442,241r29,e" filled="f" strokeweight=".82pt">
              <v:path arrowok="t"/>
            </v:shape>
            <v:shape id="_x0000_s1221" style="position:absolute;left:4500;top:241;width:29;height:0" coordorigin="4500,241" coordsize="29,0" path="m4500,241r28,e" filled="f" strokeweight=".82pt">
              <v:path arrowok="t"/>
            </v:shape>
            <v:shape id="_x0000_s1220" style="position:absolute;left:4557;top:241;width:29;height:0" coordorigin="4557,241" coordsize="29,0" path="m4557,241r29,e" filled="f" strokeweight=".82pt">
              <v:path arrowok="t"/>
            </v:shape>
            <v:shape id="_x0000_s1219" style="position:absolute;left:4615;top:241;width:29;height:0" coordorigin="4615,241" coordsize="29,0" path="m4615,241r29,e" filled="f" strokeweight=".82pt">
              <v:path arrowok="t"/>
            </v:shape>
            <v:shape id="_x0000_s1218" style="position:absolute;left:4672;top:241;width:29;height:0" coordorigin="4672,241" coordsize="29,0" path="m4672,241r29,e" filled="f" strokeweight=".82pt">
              <v:path arrowok="t"/>
            </v:shape>
            <v:shape id="_x0000_s1217" style="position:absolute;left:4730;top:241;width:29;height:0" coordorigin="4730,241" coordsize="29,0" path="m4730,241r29,e" filled="f" strokeweight=".82pt">
              <v:path arrowok="t"/>
            </v:shape>
            <v:shape id="_x0000_s1216" style="position:absolute;left:4788;top:241;width:29;height:0" coordorigin="4788,241" coordsize="29,0" path="m4788,241r28,e" filled="f" strokeweight=".82pt">
              <v:path arrowok="t"/>
            </v:shape>
            <v:shape id="_x0000_s1215" style="position:absolute;left:4845;top:241;width:29;height:0" coordorigin="4845,241" coordsize="29,0" path="m4845,241r29,e" filled="f" strokeweight=".82pt">
              <v:path arrowok="t"/>
            </v:shape>
            <v:shape id="_x0000_s1214" style="position:absolute;left:4903;top:241;width:29;height:0" coordorigin="4903,241" coordsize="29,0" path="m4903,241r29,e" filled="f" strokeweight=".82pt">
              <v:path arrowok="t"/>
            </v:shape>
            <v:shape id="_x0000_s1213" style="position:absolute;left:4960;top:241;width:29;height:0" coordorigin="4960,241" coordsize="29,0" path="m4960,241r29,e" filled="f" strokeweight=".82pt">
              <v:path arrowok="t"/>
            </v:shape>
            <v:shape id="_x0000_s1212" style="position:absolute;left:5018;top:241;width:29;height:0" coordorigin="5018,241" coordsize="29,0" path="m5018,241r29,e" filled="f" strokeweight=".82pt">
              <v:path arrowok="t"/>
            </v:shape>
            <v:shape id="_x0000_s1211" style="position:absolute;left:5076;top:241;width:29;height:0" coordorigin="5076,241" coordsize="29,0" path="m5076,241r28,e" filled="f" strokeweight=".82pt">
              <v:path arrowok="t"/>
            </v:shape>
            <v:shape id="_x0000_s1210" style="position:absolute;left:5133;top:241;width:29;height:0" coordorigin="5133,241" coordsize="29,0" path="m5133,241r29,e" filled="f" strokeweight=".82pt">
              <v:path arrowok="t"/>
            </v:shape>
            <v:shape id="_x0000_s1209" style="position:absolute;left:5191;top:241;width:29;height:0" coordorigin="5191,241" coordsize="29,0" path="m5191,241r29,e" filled="f" strokeweight=".82pt">
              <v:path arrowok="t"/>
            </v:shape>
            <v:shape id="_x0000_s1208" style="position:absolute;left:5248;top:241;width:29;height:0" coordorigin="5248,241" coordsize="29,0" path="m5248,241r29,e" filled="f" strokeweight=".82pt">
              <v:path arrowok="t"/>
            </v:shape>
            <v:shape id="_x0000_s1207" style="position:absolute;left:5306;top:241;width:29;height:0" coordorigin="5306,241" coordsize="29,0" path="m5306,241r29,e" filled="f" strokeweight=".82pt">
              <v:path arrowok="t"/>
            </v:shape>
            <v:shape id="_x0000_s1206" style="position:absolute;left:5364;top:241;width:29;height:0" coordorigin="5364,241" coordsize="29,0" path="m5364,241r28,e" filled="f" strokeweight=".82pt">
              <v:path arrowok="t"/>
            </v:shape>
            <v:shape id="_x0000_s1205" style="position:absolute;left:5421;top:241;width:29;height:0" coordorigin="5421,241" coordsize="29,0" path="m5421,241r29,e" filled="f" strokeweight=".82pt">
              <v:path arrowok="t"/>
            </v:shape>
            <v:shape id="_x0000_s1204" style="position:absolute;left:5479;top:241;width:29;height:0" coordorigin="5479,241" coordsize="29,0" path="m5479,241r29,e" filled="f" strokeweight=".82pt">
              <v:path arrowok="t"/>
            </v:shape>
            <v:shape id="_x0000_s1203" style="position:absolute;left:5536;top:241;width:29;height:0" coordorigin="5536,241" coordsize="29,0" path="m5536,241r29,e" filled="f" strokeweight=".82pt">
              <v:path arrowok="t"/>
            </v:shape>
            <v:shape id="_x0000_s1202" style="position:absolute;left:5594;top:241;width:29;height:0" coordorigin="5594,241" coordsize="29,0" path="m5594,241r29,e" filled="f" strokeweight=".82pt">
              <v:path arrowok="t"/>
            </v:shape>
            <v:shape id="_x0000_s1201" style="position:absolute;left:5652;top:241;width:29;height:0" coordorigin="5652,241" coordsize="29,0" path="m5652,241r29,e" filled="f" strokeweight=".82pt">
              <v:path arrowok="t"/>
            </v:shape>
            <v:shape id="_x0000_s1200" style="position:absolute;left:5710;top:241;width:29;height:0" coordorigin="5710,241" coordsize="29,0" path="m5710,241r28,e" filled="f" strokeweight=".82pt">
              <v:path arrowok="t"/>
            </v:shape>
            <v:shape id="_x0000_s1199" style="position:absolute;left:5767;top:241;width:29;height:0" coordorigin="5767,241" coordsize="29,0" path="m5767,241r29,e" filled="f" strokeweight=".82pt">
              <v:path arrowok="t"/>
            </v:shape>
            <v:shape id="_x0000_s1198" style="position:absolute;left:5825;top:241;width:29;height:0" coordorigin="5825,241" coordsize="29,0" path="m5825,241r29,e" filled="f" strokeweight=".82pt">
              <v:path arrowok="t"/>
            </v:shape>
            <v:shape id="_x0000_s1197" style="position:absolute;left:5882;top:241;width:29;height:0" coordorigin="5882,241" coordsize="29,0" path="m5882,241r29,e" filled="f" strokeweight=".82pt">
              <v:path arrowok="t"/>
            </v:shape>
            <v:shape id="_x0000_s1196" style="position:absolute;left:5940;top:241;width:29;height:0" coordorigin="5940,241" coordsize="29,0" path="m5940,241r29,e" filled="f" strokeweight=".82pt">
              <v:path arrowok="t"/>
            </v:shape>
            <v:shape id="_x0000_s1195" style="position:absolute;left:5998;top:241;width:29;height:0" coordorigin="5998,241" coordsize="29,0" path="m5998,241r28,e" filled="f" strokeweight=".82pt">
              <v:path arrowok="t"/>
            </v:shape>
            <v:shape id="_x0000_s1194" style="position:absolute;left:6055;top:241;width:29;height:0" coordorigin="6055,241" coordsize="29,0" path="m6055,241r29,e" filled="f" strokeweight=".82pt">
              <v:path arrowok="t"/>
            </v:shape>
            <v:shape id="_x0000_s1193" style="position:absolute;left:6113;top:241;width:29;height:0" coordorigin="6113,241" coordsize="29,0" path="m6113,241r29,e" filled="f" strokeweight=".82pt">
              <v:path arrowok="t"/>
            </v:shape>
            <v:shape id="_x0000_s1192" style="position:absolute;left:6170;top:241;width:29;height:0" coordorigin="6170,241" coordsize="29,0" path="m6170,241r29,e" filled="f" strokeweight=".82pt">
              <v:path arrowok="t"/>
            </v:shape>
            <v:shape id="_x0000_s1191" style="position:absolute;left:6228;top:241;width:29;height:0" coordorigin="6228,241" coordsize="29,0" path="m6228,241r29,e" filled="f" strokeweight=".82pt">
              <v:path arrowok="t"/>
            </v:shape>
            <v:shape id="_x0000_s1190" style="position:absolute;left:6286;top:241;width:29;height:0" coordorigin="6286,241" coordsize="29,0" path="m6286,241r28,e" filled="f" strokeweight=".82pt">
              <v:path arrowok="t"/>
            </v:shape>
            <v:shape id="_x0000_s1189" style="position:absolute;left:6343;top:241;width:29;height:0" coordorigin="6343,241" coordsize="29,0" path="m6343,241r29,e" filled="f" strokeweight=".82pt">
              <v:path arrowok="t"/>
            </v:shape>
            <v:shape id="_x0000_s1188" style="position:absolute;left:6401;top:241;width:29;height:0" coordorigin="6401,241" coordsize="29,0" path="m6401,241r29,e" filled="f" strokeweight=".82pt">
              <v:path arrowok="t"/>
            </v:shape>
            <v:shape id="_x0000_s1187" style="position:absolute;left:6458;top:241;width:29;height:0" coordorigin="6458,241" coordsize="29,0" path="m6458,241r29,e" filled="f" strokeweight=".82pt">
              <v:path arrowok="t"/>
            </v:shape>
            <v:shape id="_x0000_s1186" style="position:absolute;left:6516;top:241;width:29;height:0" coordorigin="6516,241" coordsize="29,0" path="m6516,241r29,e" filled="f" strokeweight=".82pt">
              <v:path arrowok="t"/>
            </v:shape>
            <v:shape id="_x0000_s1185" style="position:absolute;left:6574;top:241;width:29;height:0" coordorigin="6574,241" coordsize="29,0" path="m6574,241r28,e" filled="f" strokeweight=".82pt">
              <v:path arrowok="t"/>
            </v:shape>
            <v:shape id="_x0000_s1184" style="position:absolute;left:6631;top:241;width:29;height:0" coordorigin="6631,241" coordsize="29,0" path="m6631,241r29,e" filled="f" strokeweight=".82pt">
              <v:path arrowok="t"/>
            </v:shape>
            <v:shape id="_x0000_s1183" style="position:absolute;left:6689;top:241;width:29;height:0" coordorigin="6689,241" coordsize="29,0" path="m6689,241r29,e" filled="f" strokeweight=".82pt">
              <v:path arrowok="t"/>
            </v:shape>
            <v:shape id="_x0000_s1182" style="position:absolute;left:6746;top:241;width:29;height:0" coordorigin="6746,241" coordsize="29,0" path="m6746,241r29,e" filled="f" strokeweight=".82pt">
              <v:path arrowok="t"/>
            </v:shape>
            <v:shape id="_x0000_s1181" style="position:absolute;left:6804;top:241;width:29;height:0" coordorigin="6804,241" coordsize="29,0" path="m6804,241r29,e" filled="f" strokeweight=".82pt">
              <v:path arrowok="t"/>
            </v:shape>
            <v:shape id="_x0000_s1180" style="position:absolute;left:6862;top:241;width:29;height:0" coordorigin="6862,241" coordsize="29,0" path="m6862,241r29,e" filled="f" strokeweight=".82pt">
              <v:path arrowok="t"/>
            </v:shape>
            <v:shape id="_x0000_s1179" style="position:absolute;left:6920;top:241;width:29;height:0" coordorigin="6920,241" coordsize="29,0" path="m6920,241r28,e" filled="f" strokeweight=".82pt">
              <v:path arrowok="t"/>
            </v:shape>
            <v:shape id="_x0000_s1178" style="position:absolute;left:6977;top:241;width:29;height:0" coordorigin="6977,241" coordsize="29,0" path="m6977,241r29,e" filled="f" strokeweight=".82pt">
              <v:path arrowok="t"/>
            </v:shape>
            <v:shape id="_x0000_s1177" style="position:absolute;left:7035;top:241;width:29;height:0" coordorigin="7035,241" coordsize="29,0" path="m7035,241r29,e" filled="f" strokeweight=".82pt">
              <v:path arrowok="t"/>
            </v:shape>
            <v:shape id="_x0000_s1176" style="position:absolute;left:7092;top:241;width:29;height:0" coordorigin="7092,241" coordsize="29,0" path="m7092,241r29,e" filled="f" strokeweight=".82pt">
              <v:path arrowok="t"/>
            </v:shape>
            <v:shape id="_x0000_s1175" style="position:absolute;left:7150;top:241;width:29;height:0" coordorigin="7150,241" coordsize="29,0" path="m7150,241r29,e" filled="f" strokeweight=".82pt">
              <v:path arrowok="t"/>
            </v:shape>
            <v:shape id="_x0000_s1174" style="position:absolute;left:7208;top:241;width:29;height:0" coordorigin="7208,241" coordsize="29,0" path="m7208,241r28,e" filled="f" strokeweight=".82pt">
              <v:path arrowok="t"/>
            </v:shape>
            <v:shape id="_x0000_s1173" style="position:absolute;left:7265;top:241;width:29;height:0" coordorigin="7265,241" coordsize="29,0" path="m7265,241r29,e" filled="f" strokeweight=".82pt">
              <v:path arrowok="t"/>
            </v:shape>
            <v:shape id="_x0000_s1172" style="position:absolute;left:7323;top:241;width:29;height:0" coordorigin="7323,241" coordsize="29,0" path="m7323,241r29,e" filled="f" strokeweight=".82pt">
              <v:path arrowok="t"/>
            </v:shape>
            <v:shape id="_x0000_s1171" style="position:absolute;left:7380;top:241;width:29;height:0" coordorigin="7380,241" coordsize="29,0" path="m7380,241r29,e" filled="f" strokeweight=".82pt">
              <v:path arrowok="t"/>
            </v:shape>
            <v:shape id="_x0000_s1170" style="position:absolute;left:7438;top:241;width:29;height:0" coordorigin="7438,241" coordsize="29,0" path="m7438,241r29,e" filled="f" strokeweight=".82pt">
              <v:path arrowok="t"/>
            </v:shape>
            <v:shape id="_x0000_s1169" style="position:absolute;left:7496;top:241;width:29;height:0" coordorigin="7496,241" coordsize="29,0" path="m7496,241r28,e" filled="f" strokeweight=".82pt">
              <v:path arrowok="t"/>
            </v:shape>
            <v:shape id="_x0000_s1168" style="position:absolute;left:7553;top:241;width:29;height:0" coordorigin="7553,241" coordsize="29,0" path="m7553,241r29,e" filled="f" strokeweight=".82pt">
              <v:path arrowok="t"/>
            </v:shape>
            <v:shape id="_x0000_s1167" style="position:absolute;left:7611;top:241;width:29;height:0" coordorigin="7611,241" coordsize="29,0" path="m7611,241r29,e" filled="f" strokeweight=".82pt">
              <v:path arrowok="t"/>
            </v:shape>
            <v:shape id="_x0000_s1166" style="position:absolute;left:7668;top:241;width:29;height:0" coordorigin="7668,241" coordsize="29,0" path="m7668,241r29,e" filled="f" strokeweight=".82pt">
              <v:path arrowok="t"/>
            </v:shape>
            <v:shape id="_x0000_s1165" style="position:absolute;left:7726;top:241;width:29;height:0" coordorigin="7726,241" coordsize="29,0" path="m7726,241r29,e" filled="f" strokeweight=".82pt">
              <v:path arrowok="t"/>
            </v:shape>
            <v:shape id="_x0000_s1164" style="position:absolute;left:7784;top:241;width:29;height:0" coordorigin="7784,241" coordsize="29,0" path="m7784,241r28,e" filled="f" strokeweight=".82pt">
              <v:path arrowok="t"/>
            </v:shape>
            <v:shape id="_x0000_s1163" style="position:absolute;left:7841;top:241;width:29;height:0" coordorigin="7841,241" coordsize="29,0" path="m7841,241r29,e" filled="f" strokeweight=".82pt">
              <v:path arrowok="t"/>
            </v:shape>
            <v:shape id="_x0000_s1162" style="position:absolute;left:7899;top:241;width:29;height:0" coordorigin="7899,241" coordsize="29,0" path="m7899,241r29,e" filled="f" strokeweight=".82pt">
              <v:path arrowok="t"/>
            </v:shape>
            <v:shape id="_x0000_s1161" style="position:absolute;left:7956;top:241;width:29;height:0" coordorigin="7956,241" coordsize="29,0" path="m7956,241r29,e" filled="f" strokeweight=".82pt">
              <v:path arrowok="t"/>
            </v:shape>
            <v:shape id="_x0000_s1160" style="position:absolute;left:8014;top:241;width:29;height:0" coordorigin="8014,241" coordsize="29,0" path="m8014,241r29,e" filled="f" strokeweight=".82pt">
              <v:path arrowok="t"/>
            </v:shape>
            <v:shape id="_x0000_s1159" style="position:absolute;left:8072;top:241;width:29;height:0" coordorigin="8072,241" coordsize="29,0" path="m8072,241r28,e" filled="f" strokeweight=".82pt">
              <v:path arrowok="t"/>
            </v:shape>
            <v:shape id="_x0000_s1158" style="position:absolute;left:8129;top:241;width:29;height:0" coordorigin="8129,241" coordsize="29,0" path="m8129,241r29,e" filled="f" strokeweight=".82pt">
              <v:path arrowok="t"/>
            </v:shape>
            <v:shape id="_x0000_s1157" style="position:absolute;left:8187;top:241;width:29;height:0" coordorigin="8187,241" coordsize="29,0" path="m8187,241r29,e" filled="f" strokeweight=".82pt">
              <v:path arrowok="t"/>
            </v:shape>
            <v:shape id="_x0000_s1156" style="position:absolute;left:8245;top:241;width:29;height:0" coordorigin="8245,241" coordsize="29,0" path="m8245,241r29,e" filled="f" strokeweight=".82pt">
              <v:path arrowok="t"/>
            </v:shape>
            <v:shape id="_x0000_s1155" style="position:absolute;left:8303;top:241;width:29;height:0" coordorigin="8303,241" coordsize="29,0" path="m8303,241r28,e" filled="f" strokeweight=".82pt">
              <v:path arrowok="t"/>
            </v:shape>
            <v:shape id="_x0000_s1154" style="position:absolute;left:8360;top:241;width:29;height:0" coordorigin="8360,241" coordsize="29,0" path="m8360,241r29,e" filled="f" strokeweight=".82pt">
              <v:path arrowok="t"/>
            </v:shape>
            <v:shape id="_x0000_s1153" style="position:absolute;left:8418;top:241;width:29;height:0" coordorigin="8418,241" coordsize="29,0" path="m8418,241r29,e" filled="f" strokeweight=".82pt">
              <v:path arrowok="t"/>
            </v:shape>
            <v:shape id="_x0000_s1152" style="position:absolute;left:8475;top:241;width:29;height:0" coordorigin="8475,241" coordsize="29,0" path="m8475,241r29,e" filled="f" strokeweight=".82pt">
              <v:path arrowok="t"/>
            </v:shape>
            <v:shape id="_x0000_s1151" style="position:absolute;left:8533;top:241;width:29;height:0" coordorigin="8533,241" coordsize="29,0" path="m8533,241r29,e" filled="f" strokeweight=".82pt">
              <v:path arrowok="t"/>
            </v:shape>
            <v:shape id="_x0000_s1150" style="position:absolute;left:8591;top:241;width:29;height:0" coordorigin="8591,241" coordsize="29,0" path="m8591,241r28,e" filled="f" strokeweight=".82pt">
              <v:path arrowok="t"/>
            </v:shape>
            <v:shape id="_x0000_s1149" style="position:absolute;left:8648;top:241;width:29;height:0" coordorigin="8648,241" coordsize="29,0" path="m8648,241r29,e" filled="f" strokeweight=".82pt">
              <v:path arrowok="t"/>
            </v:shape>
            <v:shape id="_x0000_s1148" style="position:absolute;left:8706;top:241;width:29;height:0" coordorigin="8706,241" coordsize="29,0" path="m8706,241r29,e" filled="f" strokeweight=".82pt">
              <v:path arrowok="t"/>
            </v:shape>
            <v:shape id="_x0000_s1147" style="position:absolute;left:8763;top:241;width:29;height:0" coordorigin="8763,241" coordsize="29,0" path="m8763,241r29,e" filled="f" strokeweight=".82pt">
              <v:path arrowok="t"/>
            </v:shape>
            <v:shape id="_x0000_s1146" style="position:absolute;left:8821;top:241;width:29;height:0" coordorigin="8821,241" coordsize="29,0" path="m8821,241r29,e" filled="f" strokeweight=".82pt">
              <v:path arrowok="t"/>
            </v:shape>
            <v:shape id="_x0000_s1145" style="position:absolute;left:8879;top:241;width:29;height:0" coordorigin="8879,241" coordsize="29,0" path="m8879,241r28,e" filled="f" strokeweight=".82pt">
              <v:path arrowok="t"/>
            </v:shape>
            <v:shape id="_x0000_s1144" style="position:absolute;left:8936;top:241;width:29;height:0" coordorigin="8936,241" coordsize="29,0" path="m8936,241r29,e" filled="f" strokeweight=".82pt">
              <v:path arrowok="t"/>
            </v:shape>
            <v:shape id="_x0000_s1143" style="position:absolute;left:8994;top:241;width:29;height:0" coordorigin="8994,241" coordsize="29,0" path="m8994,241r29,e" filled="f" strokeweight=".82pt">
              <v:path arrowok="t"/>
            </v:shape>
            <v:shape id="_x0000_s1142" style="position:absolute;left:9051;top:241;width:29;height:0" coordorigin="9051,241" coordsize="29,0" path="m9051,241r29,e" filled="f" strokeweight=".82pt">
              <v:path arrowok="t"/>
            </v:shape>
            <v:shape id="_x0000_s1141" style="position:absolute;left:9109;top:241;width:29;height:0" coordorigin="9109,241" coordsize="29,0" path="m9109,241r29,e" filled="f" strokeweight=".82pt">
              <v:path arrowok="t"/>
            </v:shape>
            <v:shape id="_x0000_s1140" style="position:absolute;left:9167;top:241;width:29;height:0" coordorigin="9167,241" coordsize="29,0" path="m9167,241r28,e" filled="f" strokeweight=".82pt">
              <v:path arrowok="t"/>
            </v:shape>
            <v:shape id="_x0000_s1139" style="position:absolute;left:9224;top:241;width:29;height:0" coordorigin="9224,241" coordsize="29,0" path="m9224,241r29,e" filled="f" strokeweight=".82pt">
              <v:path arrowok="t"/>
            </v:shape>
            <v:shape id="_x0000_s1138" style="position:absolute;left:9282;top:241;width:29;height:0" coordorigin="9282,241" coordsize="29,0" path="m9282,241r29,e" filled="f" strokeweight=".82pt">
              <v:path arrowok="t"/>
            </v:shape>
            <v:shape id="_x0000_s1137" style="position:absolute;left:9339;top:241;width:29;height:0" coordorigin="9339,241" coordsize="29,0" path="m9339,241r29,e" filled="f" strokeweight=".82pt">
              <v:path arrowok="t"/>
            </v:shape>
            <v:shape id="_x0000_s1136" style="position:absolute;left:9397;top:241;width:29;height:0" coordorigin="9397,241" coordsize="29,0" path="m9397,241r29,e" filled="f" strokeweight=".82pt">
              <v:path arrowok="t"/>
            </v:shape>
            <v:shape id="_x0000_s1135" style="position:absolute;left:9455;top:241;width:29;height:0" coordorigin="9455,241" coordsize="29,0" path="m9455,241r29,e" filled="f" strokeweight=".82pt">
              <v:path arrowok="t"/>
            </v:shape>
            <v:shape id="_x0000_s1134" style="position:absolute;left:9513;top:241;width:29;height:0" coordorigin="9513,241" coordsize="29,0" path="m9513,241r28,e" filled="f" strokeweight=".82pt">
              <v:path arrowok="t"/>
            </v:shape>
            <v:shape id="_x0000_s1133" style="position:absolute;left:9570;top:241;width:29;height:0" coordorigin="9570,241" coordsize="29,0" path="m9570,241r29,e" filled="f" strokeweight=".82pt">
              <v:path arrowok="t"/>
            </v:shape>
            <v:shape id="_x0000_s1132" style="position:absolute;left:9628;top:241;width:29;height:0" coordorigin="9628,241" coordsize="29,0" path="m9628,241r29,e" filled="f" strokeweight=".82pt">
              <v:path arrowok="t"/>
            </v:shape>
            <v:shape id="_x0000_s1131" style="position:absolute;left:9685;top:241;width:29;height:0" coordorigin="9685,241" coordsize="29,0" path="m9685,241r29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  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74C9090D" w14:textId="77777777" w:rsidR="007A4E7E" w:rsidRDefault="007A4E7E">
      <w:pPr>
        <w:spacing w:before="8" w:line="220" w:lineRule="exact"/>
        <w:rPr>
          <w:sz w:val="22"/>
          <w:szCs w:val="22"/>
        </w:rPr>
      </w:pPr>
    </w:p>
    <w:p w14:paraId="5F6D1DB3" w14:textId="77777777" w:rsidR="007A4E7E" w:rsidRDefault="008455B3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pict w14:anchorId="76897625">
          <v:group id="_x0000_s1026" style="position:absolute;left:0;text-align:left;margin-left:190pt;margin-top:12.4pt;width:296.15pt;height:.8pt;z-index:-251656192;mso-position-horizontal-relative:page" coordorigin="3800,248" coordsize="5923,16">
            <v:shape id="_x0000_s1129" style="position:absolute;left:3808;top:257;width:29;height:0" coordorigin="3808,257" coordsize="29,0" path="m3808,257r29,e" filled="f" strokeweight=".82pt">
              <v:path arrowok="t"/>
            </v:shape>
            <v:shape id="_x0000_s1128" style="position:absolute;left:3865;top:257;width:29;height:0" coordorigin="3865,257" coordsize="29,0" path="m3865,257r29,e" filled="f" strokeweight=".82pt">
              <v:path arrowok="t"/>
            </v:shape>
            <v:shape id="_x0000_s1127" style="position:absolute;left:3923;top:257;width:29;height:0" coordorigin="3923,257" coordsize="29,0" path="m3923,257r29,e" filled="f" strokeweight=".82pt">
              <v:path arrowok="t"/>
            </v:shape>
            <v:shape id="_x0000_s1126" style="position:absolute;left:3981;top:257;width:29;height:0" coordorigin="3981,257" coordsize="29,0" path="m3981,257r28,e" filled="f" strokeweight=".82pt">
              <v:path arrowok="t"/>
            </v:shape>
            <v:shape id="_x0000_s1125" style="position:absolute;left:4038;top:257;width:29;height:0" coordorigin="4038,257" coordsize="29,0" path="m4038,257r29,e" filled="f" strokeweight=".82pt">
              <v:path arrowok="t"/>
            </v:shape>
            <v:shape id="_x0000_s1124" style="position:absolute;left:4096;top:257;width:29;height:0" coordorigin="4096,257" coordsize="29,0" path="m4096,257r29,e" filled="f" strokeweight=".82pt">
              <v:path arrowok="t"/>
            </v:shape>
            <v:shape id="_x0000_s1123" style="position:absolute;left:4153;top:257;width:29;height:0" coordorigin="4153,257" coordsize="29,0" path="m4153,257r29,e" filled="f" strokeweight=".82pt">
              <v:path arrowok="t"/>
            </v:shape>
            <v:shape id="_x0000_s1122" style="position:absolute;left:4211;top:257;width:29;height:0" coordorigin="4211,257" coordsize="29,0" path="m4211,257r29,e" filled="f" strokeweight=".82pt">
              <v:path arrowok="t"/>
            </v:shape>
            <v:shape id="_x0000_s1121" style="position:absolute;left:4269;top:257;width:29;height:0" coordorigin="4269,257" coordsize="29,0" path="m4269,257r28,e" filled="f" strokeweight=".82pt">
              <v:path arrowok="t"/>
            </v:shape>
            <v:shape id="_x0000_s1120" style="position:absolute;left:4326;top:257;width:29;height:0" coordorigin="4326,257" coordsize="29,0" path="m4326,257r29,e" filled="f" strokeweight=".82pt">
              <v:path arrowok="t"/>
            </v:shape>
            <v:shape id="_x0000_s1119" style="position:absolute;left:4384;top:257;width:29;height:0" coordorigin="4384,257" coordsize="29,0" path="m4384,257r29,e" filled="f" strokeweight=".82pt">
              <v:path arrowok="t"/>
            </v:shape>
            <v:shape id="_x0000_s1118" style="position:absolute;left:4442;top:257;width:29;height:0" coordorigin="4442,257" coordsize="29,0" path="m4442,257r29,e" filled="f" strokeweight=".82pt">
              <v:path arrowok="t"/>
            </v:shape>
            <v:shape id="_x0000_s1117" style="position:absolute;left:4500;top:257;width:29;height:0" coordorigin="4500,257" coordsize="29,0" path="m4500,257r28,e" filled="f" strokeweight=".82pt">
              <v:path arrowok="t"/>
            </v:shape>
            <v:shape id="_x0000_s1116" style="position:absolute;left:4557;top:257;width:29;height:0" coordorigin="4557,257" coordsize="29,0" path="m4557,257r29,e" filled="f" strokeweight=".82pt">
              <v:path arrowok="t"/>
            </v:shape>
            <v:shape id="_x0000_s1115" style="position:absolute;left:4615;top:257;width:29;height:0" coordorigin="4615,257" coordsize="29,0" path="m4615,257r29,e" filled="f" strokeweight=".82pt">
              <v:path arrowok="t"/>
            </v:shape>
            <v:shape id="_x0000_s1114" style="position:absolute;left:4672;top:257;width:29;height:0" coordorigin="4672,257" coordsize="29,0" path="m4672,257r29,e" filled="f" strokeweight=".82pt">
              <v:path arrowok="t"/>
            </v:shape>
            <v:shape id="_x0000_s1113" style="position:absolute;left:4730;top:257;width:29;height:0" coordorigin="4730,257" coordsize="29,0" path="m4730,257r29,e" filled="f" strokeweight=".82pt">
              <v:path arrowok="t"/>
            </v:shape>
            <v:shape id="_x0000_s1112" style="position:absolute;left:4788;top:257;width:29;height:0" coordorigin="4788,257" coordsize="29,0" path="m4788,257r28,e" filled="f" strokeweight=".82pt">
              <v:path arrowok="t"/>
            </v:shape>
            <v:shape id="_x0000_s1111" style="position:absolute;left:4845;top:257;width:29;height:0" coordorigin="4845,257" coordsize="29,0" path="m4845,257r29,e" filled="f" strokeweight=".82pt">
              <v:path arrowok="t"/>
            </v:shape>
            <v:shape id="_x0000_s1110" style="position:absolute;left:4903;top:257;width:29;height:0" coordorigin="4903,257" coordsize="29,0" path="m4903,257r29,e" filled="f" strokeweight=".82pt">
              <v:path arrowok="t"/>
            </v:shape>
            <v:shape id="_x0000_s1109" style="position:absolute;left:4960;top:257;width:29;height:0" coordorigin="4960,257" coordsize="29,0" path="m4960,257r29,e" filled="f" strokeweight=".82pt">
              <v:path arrowok="t"/>
            </v:shape>
            <v:shape id="_x0000_s1108" style="position:absolute;left:5018;top:257;width:29;height:0" coordorigin="5018,257" coordsize="29,0" path="m5018,257r29,e" filled="f" strokeweight=".82pt">
              <v:path arrowok="t"/>
            </v:shape>
            <v:shape id="_x0000_s1107" style="position:absolute;left:5076;top:257;width:29;height:0" coordorigin="5076,257" coordsize="29,0" path="m5076,257r28,e" filled="f" strokeweight=".82pt">
              <v:path arrowok="t"/>
            </v:shape>
            <v:shape id="_x0000_s1106" style="position:absolute;left:5133;top:257;width:29;height:0" coordorigin="5133,257" coordsize="29,0" path="m5133,257r29,e" filled="f" strokeweight=".82pt">
              <v:path arrowok="t"/>
            </v:shape>
            <v:shape id="_x0000_s1105" style="position:absolute;left:5191;top:257;width:29;height:0" coordorigin="5191,257" coordsize="29,0" path="m5191,257r29,e" filled="f" strokeweight=".82pt">
              <v:path arrowok="t"/>
            </v:shape>
            <v:shape id="_x0000_s1104" style="position:absolute;left:5248;top:257;width:29;height:0" coordorigin="5248,257" coordsize="29,0" path="m5248,257r29,e" filled="f" strokeweight=".82pt">
              <v:path arrowok="t"/>
            </v:shape>
            <v:shape id="_x0000_s1103" style="position:absolute;left:5306;top:257;width:29;height:0" coordorigin="5306,257" coordsize="29,0" path="m5306,257r29,e" filled="f" strokeweight=".82pt">
              <v:path arrowok="t"/>
            </v:shape>
            <v:shape id="_x0000_s1102" style="position:absolute;left:5364;top:257;width:29;height:0" coordorigin="5364,257" coordsize="29,0" path="m5364,257r28,e" filled="f" strokeweight=".82pt">
              <v:path arrowok="t"/>
            </v:shape>
            <v:shape id="_x0000_s1101" style="position:absolute;left:5421;top:257;width:29;height:0" coordorigin="5421,257" coordsize="29,0" path="m5421,257r29,e" filled="f" strokeweight=".82pt">
              <v:path arrowok="t"/>
            </v:shape>
            <v:shape id="_x0000_s1100" style="position:absolute;left:5479;top:257;width:29;height:0" coordorigin="5479,257" coordsize="29,0" path="m5479,257r29,e" filled="f" strokeweight=".82pt">
              <v:path arrowok="t"/>
            </v:shape>
            <v:shape id="_x0000_s1099" style="position:absolute;left:5536;top:257;width:29;height:0" coordorigin="5536,257" coordsize="29,0" path="m5536,257r29,e" filled="f" strokeweight=".82pt">
              <v:path arrowok="t"/>
            </v:shape>
            <v:shape id="_x0000_s1098" style="position:absolute;left:5594;top:257;width:29;height:0" coordorigin="5594,257" coordsize="29,0" path="m5594,257r29,e" filled="f" strokeweight=".82pt">
              <v:path arrowok="t"/>
            </v:shape>
            <v:shape id="_x0000_s1097" style="position:absolute;left:5652;top:257;width:29;height:0" coordorigin="5652,257" coordsize="29,0" path="m5652,257r29,e" filled="f" strokeweight=".82pt">
              <v:path arrowok="t"/>
            </v:shape>
            <v:shape id="_x0000_s1096" style="position:absolute;left:5710;top:257;width:29;height:0" coordorigin="5710,257" coordsize="29,0" path="m5710,257r28,e" filled="f" strokeweight=".82pt">
              <v:path arrowok="t"/>
            </v:shape>
            <v:shape id="_x0000_s1095" style="position:absolute;left:5767;top:257;width:29;height:0" coordorigin="5767,257" coordsize="29,0" path="m5767,257r29,e" filled="f" strokeweight=".82pt">
              <v:path arrowok="t"/>
            </v:shape>
            <v:shape id="_x0000_s1094" style="position:absolute;left:5825;top:257;width:29;height:0" coordorigin="5825,257" coordsize="29,0" path="m5825,257r29,e" filled="f" strokeweight=".82pt">
              <v:path arrowok="t"/>
            </v:shape>
            <v:shape id="_x0000_s1093" style="position:absolute;left:5882;top:257;width:29;height:0" coordorigin="5882,257" coordsize="29,0" path="m5882,257r29,e" filled="f" strokeweight=".82pt">
              <v:path arrowok="t"/>
            </v:shape>
            <v:shape id="_x0000_s1092" style="position:absolute;left:5940;top:257;width:29;height:0" coordorigin="5940,257" coordsize="29,0" path="m5940,257r29,e" filled="f" strokeweight=".82pt">
              <v:path arrowok="t"/>
            </v:shape>
            <v:shape id="_x0000_s1091" style="position:absolute;left:5998;top:257;width:29;height:0" coordorigin="5998,257" coordsize="29,0" path="m5998,257r28,e" filled="f" strokeweight=".82pt">
              <v:path arrowok="t"/>
            </v:shape>
            <v:shape id="_x0000_s1090" style="position:absolute;left:6055;top:257;width:29;height:0" coordorigin="6055,257" coordsize="29,0" path="m6055,257r29,e" filled="f" strokeweight=".82pt">
              <v:path arrowok="t"/>
            </v:shape>
            <v:shape id="_x0000_s1089" style="position:absolute;left:6113;top:257;width:29;height:0" coordorigin="6113,257" coordsize="29,0" path="m6113,257r29,e" filled="f" strokeweight=".82pt">
              <v:path arrowok="t"/>
            </v:shape>
            <v:shape id="_x0000_s1088" style="position:absolute;left:6170;top:257;width:29;height:0" coordorigin="6170,257" coordsize="29,0" path="m6170,257r29,e" filled="f" strokeweight=".82pt">
              <v:path arrowok="t"/>
            </v:shape>
            <v:shape id="_x0000_s1087" style="position:absolute;left:6228;top:257;width:29;height:0" coordorigin="6228,257" coordsize="29,0" path="m6228,257r29,e" filled="f" strokeweight=".82pt">
              <v:path arrowok="t"/>
            </v:shape>
            <v:shape id="_x0000_s1086" style="position:absolute;left:6286;top:257;width:29;height:0" coordorigin="6286,257" coordsize="29,0" path="m6286,257r28,e" filled="f" strokeweight=".82pt">
              <v:path arrowok="t"/>
            </v:shape>
            <v:shape id="_x0000_s1085" style="position:absolute;left:6343;top:257;width:29;height:0" coordorigin="6343,257" coordsize="29,0" path="m6343,257r29,e" filled="f" strokeweight=".82pt">
              <v:path arrowok="t"/>
            </v:shape>
            <v:shape id="_x0000_s1084" style="position:absolute;left:6401;top:257;width:29;height:0" coordorigin="6401,257" coordsize="29,0" path="m6401,257r29,e" filled="f" strokeweight=".82pt">
              <v:path arrowok="t"/>
            </v:shape>
            <v:shape id="_x0000_s1083" style="position:absolute;left:6458;top:257;width:29;height:0" coordorigin="6458,257" coordsize="29,0" path="m6458,257r29,e" filled="f" strokeweight=".82pt">
              <v:path arrowok="t"/>
            </v:shape>
            <v:shape id="_x0000_s1082" style="position:absolute;left:6516;top:257;width:29;height:0" coordorigin="6516,257" coordsize="29,0" path="m6516,257r29,e" filled="f" strokeweight=".82pt">
              <v:path arrowok="t"/>
            </v:shape>
            <v:shape id="_x0000_s1081" style="position:absolute;left:6574;top:257;width:29;height:0" coordorigin="6574,257" coordsize="29,0" path="m6574,257r28,e" filled="f" strokeweight=".82pt">
              <v:path arrowok="t"/>
            </v:shape>
            <v:shape id="_x0000_s1080" style="position:absolute;left:6631;top:257;width:29;height:0" coordorigin="6631,257" coordsize="29,0" path="m6631,257r29,e" filled="f" strokeweight=".82pt">
              <v:path arrowok="t"/>
            </v:shape>
            <v:shape id="_x0000_s1079" style="position:absolute;left:6689;top:257;width:29;height:0" coordorigin="6689,257" coordsize="29,0" path="m6689,257r29,e" filled="f" strokeweight=".82pt">
              <v:path arrowok="t"/>
            </v:shape>
            <v:shape id="_x0000_s1078" style="position:absolute;left:6746;top:257;width:29;height:0" coordorigin="6746,257" coordsize="29,0" path="m6746,257r29,e" filled="f" strokeweight=".82pt">
              <v:path arrowok="t"/>
            </v:shape>
            <v:shape id="_x0000_s1077" style="position:absolute;left:6804;top:257;width:29;height:0" coordorigin="6804,257" coordsize="29,0" path="m6804,257r29,e" filled="f" strokeweight=".82pt">
              <v:path arrowok="t"/>
            </v:shape>
            <v:shape id="_x0000_s1076" style="position:absolute;left:6862;top:257;width:29;height:0" coordorigin="6862,257" coordsize="29,0" path="m6862,257r29,e" filled="f" strokeweight=".82pt">
              <v:path arrowok="t"/>
            </v:shape>
            <v:shape id="_x0000_s1075" style="position:absolute;left:6920;top:257;width:29;height:0" coordorigin="6920,257" coordsize="29,0" path="m6920,257r28,e" filled="f" strokeweight=".82pt">
              <v:path arrowok="t"/>
            </v:shape>
            <v:shape id="_x0000_s1074" style="position:absolute;left:6977;top:257;width:29;height:0" coordorigin="6977,257" coordsize="29,0" path="m6977,257r29,e" filled="f" strokeweight=".82pt">
              <v:path arrowok="t"/>
            </v:shape>
            <v:shape id="_x0000_s1073" style="position:absolute;left:7035;top:257;width:29;height:0" coordorigin="7035,257" coordsize="29,0" path="m7035,257r29,e" filled="f" strokeweight=".82pt">
              <v:path arrowok="t"/>
            </v:shape>
            <v:shape id="_x0000_s1072" style="position:absolute;left:7092;top:257;width:29;height:0" coordorigin="7092,257" coordsize="29,0" path="m7092,257r29,e" filled="f" strokeweight=".82pt">
              <v:path arrowok="t"/>
            </v:shape>
            <v:shape id="_x0000_s1071" style="position:absolute;left:7150;top:257;width:29;height:0" coordorigin="7150,257" coordsize="29,0" path="m7150,257r29,e" filled="f" strokeweight=".82pt">
              <v:path arrowok="t"/>
            </v:shape>
            <v:shape id="_x0000_s1070" style="position:absolute;left:7208;top:257;width:29;height:0" coordorigin="7208,257" coordsize="29,0" path="m7208,257r28,e" filled="f" strokeweight=".82pt">
              <v:path arrowok="t"/>
            </v:shape>
            <v:shape id="_x0000_s1069" style="position:absolute;left:7265;top:257;width:29;height:0" coordorigin="7265,257" coordsize="29,0" path="m7265,257r29,e" filled="f" strokeweight=".82pt">
              <v:path arrowok="t"/>
            </v:shape>
            <v:shape id="_x0000_s1068" style="position:absolute;left:7323;top:257;width:29;height:0" coordorigin="7323,257" coordsize="29,0" path="m7323,257r29,e" filled="f" strokeweight=".82pt">
              <v:path arrowok="t"/>
            </v:shape>
            <v:shape id="_x0000_s1067" style="position:absolute;left:7380;top:257;width:29;height:0" coordorigin="7380,257" coordsize="29,0" path="m7380,257r29,e" filled="f" strokeweight=".82pt">
              <v:path arrowok="t"/>
            </v:shape>
            <v:shape id="_x0000_s1066" style="position:absolute;left:7438;top:257;width:29;height:0" coordorigin="7438,257" coordsize="29,0" path="m7438,257r29,e" filled="f" strokeweight=".82pt">
              <v:path arrowok="t"/>
            </v:shape>
            <v:shape id="_x0000_s1065" style="position:absolute;left:7496;top:257;width:29;height:0" coordorigin="7496,257" coordsize="29,0" path="m7496,257r28,e" filled="f" strokeweight=".82pt">
              <v:path arrowok="t"/>
            </v:shape>
            <v:shape id="_x0000_s1064" style="position:absolute;left:7553;top:257;width:29;height:0" coordorigin="7553,257" coordsize="29,0" path="m7553,257r29,e" filled="f" strokeweight=".82pt">
              <v:path arrowok="t"/>
            </v:shape>
            <v:shape id="_x0000_s1063" style="position:absolute;left:7611;top:257;width:29;height:0" coordorigin="7611,257" coordsize="29,0" path="m7611,257r29,e" filled="f" strokeweight=".82pt">
              <v:path arrowok="t"/>
            </v:shape>
            <v:shape id="_x0000_s1062" style="position:absolute;left:7668;top:257;width:29;height:0" coordorigin="7668,257" coordsize="29,0" path="m7668,257r29,e" filled="f" strokeweight=".82pt">
              <v:path arrowok="t"/>
            </v:shape>
            <v:shape id="_x0000_s1061" style="position:absolute;left:7726;top:257;width:29;height:0" coordorigin="7726,257" coordsize="29,0" path="m7726,257r29,e" filled="f" strokeweight=".82pt">
              <v:path arrowok="t"/>
            </v:shape>
            <v:shape id="_x0000_s1060" style="position:absolute;left:7784;top:257;width:29;height:0" coordorigin="7784,257" coordsize="29,0" path="m7784,257r28,e" filled="f" strokeweight=".82pt">
              <v:path arrowok="t"/>
            </v:shape>
            <v:shape id="_x0000_s1059" style="position:absolute;left:7841;top:257;width:29;height:0" coordorigin="7841,257" coordsize="29,0" path="m7841,257r29,e" filled="f" strokeweight=".82pt">
              <v:path arrowok="t"/>
            </v:shape>
            <v:shape id="_x0000_s1058" style="position:absolute;left:7899;top:257;width:29;height:0" coordorigin="7899,257" coordsize="29,0" path="m7899,257r29,e" filled="f" strokeweight=".82pt">
              <v:path arrowok="t"/>
            </v:shape>
            <v:shape id="_x0000_s1057" style="position:absolute;left:7956;top:257;width:29;height:0" coordorigin="7956,257" coordsize="29,0" path="m7956,257r29,e" filled="f" strokeweight=".82pt">
              <v:path arrowok="t"/>
            </v:shape>
            <v:shape id="_x0000_s1056" style="position:absolute;left:8014;top:257;width:29;height:0" coordorigin="8014,257" coordsize="29,0" path="m8014,257r29,e" filled="f" strokeweight=".82pt">
              <v:path arrowok="t"/>
            </v:shape>
            <v:shape id="_x0000_s1055" style="position:absolute;left:8072;top:257;width:29;height:0" coordorigin="8072,257" coordsize="29,0" path="m8072,257r28,e" filled="f" strokeweight=".82pt">
              <v:path arrowok="t"/>
            </v:shape>
            <v:shape id="_x0000_s1054" style="position:absolute;left:8129;top:257;width:29;height:0" coordorigin="8129,257" coordsize="29,0" path="m8129,257r29,e" filled="f" strokeweight=".82pt">
              <v:path arrowok="t"/>
            </v:shape>
            <v:shape id="_x0000_s1053" style="position:absolute;left:8187;top:257;width:29;height:0" coordorigin="8187,257" coordsize="29,0" path="m8187,257r29,e" filled="f" strokeweight=".82pt">
              <v:path arrowok="t"/>
            </v:shape>
            <v:shape id="_x0000_s1052" style="position:absolute;left:8245;top:257;width:29;height:0" coordorigin="8245,257" coordsize="29,0" path="m8245,257r29,e" filled="f" strokeweight=".82pt">
              <v:path arrowok="t"/>
            </v:shape>
            <v:shape id="_x0000_s1051" style="position:absolute;left:8303;top:257;width:29;height:0" coordorigin="8303,257" coordsize="29,0" path="m8303,257r28,e" filled="f" strokeweight=".82pt">
              <v:path arrowok="t"/>
            </v:shape>
            <v:shape id="_x0000_s1050" style="position:absolute;left:8360;top:257;width:29;height:0" coordorigin="8360,257" coordsize="29,0" path="m8360,257r29,e" filled="f" strokeweight=".82pt">
              <v:path arrowok="t"/>
            </v:shape>
            <v:shape id="_x0000_s1049" style="position:absolute;left:8418;top:257;width:29;height:0" coordorigin="8418,257" coordsize="29,0" path="m8418,257r29,e" filled="f" strokeweight=".82pt">
              <v:path arrowok="t"/>
            </v:shape>
            <v:shape id="_x0000_s1048" style="position:absolute;left:8475;top:257;width:29;height:0" coordorigin="8475,257" coordsize="29,0" path="m8475,257r29,e" filled="f" strokeweight=".82pt">
              <v:path arrowok="t"/>
            </v:shape>
            <v:shape id="_x0000_s1047" style="position:absolute;left:8533;top:257;width:29;height:0" coordorigin="8533,257" coordsize="29,0" path="m8533,257r29,e" filled="f" strokeweight=".82pt">
              <v:path arrowok="t"/>
            </v:shape>
            <v:shape id="_x0000_s1046" style="position:absolute;left:8591;top:257;width:29;height:0" coordorigin="8591,257" coordsize="29,0" path="m8591,257r28,e" filled="f" strokeweight=".82pt">
              <v:path arrowok="t"/>
            </v:shape>
            <v:shape id="_x0000_s1045" style="position:absolute;left:8648;top:257;width:29;height:0" coordorigin="8648,257" coordsize="29,0" path="m8648,257r29,e" filled="f" strokeweight=".82pt">
              <v:path arrowok="t"/>
            </v:shape>
            <v:shape id="_x0000_s1044" style="position:absolute;left:8706;top:257;width:29;height:0" coordorigin="8706,257" coordsize="29,0" path="m8706,257r29,e" filled="f" strokeweight=".82pt">
              <v:path arrowok="t"/>
            </v:shape>
            <v:shape id="_x0000_s1043" style="position:absolute;left:8763;top:257;width:29;height:0" coordorigin="8763,257" coordsize="29,0" path="m8763,257r29,e" filled="f" strokeweight=".82pt">
              <v:path arrowok="t"/>
            </v:shape>
            <v:shape id="_x0000_s1042" style="position:absolute;left:8821;top:257;width:29;height:0" coordorigin="8821,257" coordsize="29,0" path="m8821,257r29,e" filled="f" strokeweight=".82pt">
              <v:path arrowok="t"/>
            </v:shape>
            <v:shape id="_x0000_s1041" style="position:absolute;left:8879;top:257;width:29;height:0" coordorigin="8879,257" coordsize="29,0" path="m8879,257r28,e" filled="f" strokeweight=".82pt">
              <v:path arrowok="t"/>
            </v:shape>
            <v:shape id="_x0000_s1040" style="position:absolute;left:8936;top:257;width:29;height:0" coordorigin="8936,257" coordsize="29,0" path="m8936,257r29,e" filled="f" strokeweight=".82pt">
              <v:path arrowok="t"/>
            </v:shape>
            <v:shape id="_x0000_s1039" style="position:absolute;left:8994;top:257;width:29;height:0" coordorigin="8994,257" coordsize="29,0" path="m8994,257r29,e" filled="f" strokeweight=".82pt">
              <v:path arrowok="t"/>
            </v:shape>
            <v:shape id="_x0000_s1038" style="position:absolute;left:9051;top:257;width:29;height:0" coordorigin="9051,257" coordsize="29,0" path="m9051,257r29,e" filled="f" strokeweight=".82pt">
              <v:path arrowok="t"/>
            </v:shape>
            <v:shape id="_x0000_s1037" style="position:absolute;left:9109;top:257;width:29;height:0" coordorigin="9109,257" coordsize="29,0" path="m9109,257r29,e" filled="f" strokeweight=".82pt">
              <v:path arrowok="t"/>
            </v:shape>
            <v:shape id="_x0000_s1036" style="position:absolute;left:9167;top:257;width:29;height:0" coordorigin="9167,257" coordsize="29,0" path="m9167,257r28,e" filled="f" strokeweight=".82pt">
              <v:path arrowok="t"/>
            </v:shape>
            <v:shape id="_x0000_s1035" style="position:absolute;left:9224;top:257;width:29;height:0" coordorigin="9224,257" coordsize="29,0" path="m9224,257r29,e" filled="f" strokeweight=".82pt">
              <v:path arrowok="t"/>
            </v:shape>
            <v:shape id="_x0000_s1034" style="position:absolute;left:9282;top:257;width:29;height:0" coordorigin="9282,257" coordsize="29,0" path="m9282,257r29,e" filled="f" strokeweight=".82pt">
              <v:path arrowok="t"/>
            </v:shape>
            <v:shape id="_x0000_s1033" style="position:absolute;left:9339;top:257;width:29;height:0" coordorigin="9339,257" coordsize="29,0" path="m9339,257r29,e" filled="f" strokeweight=".82pt">
              <v:path arrowok="t"/>
            </v:shape>
            <v:shape id="_x0000_s1032" style="position:absolute;left:9397;top:257;width:29;height:0" coordorigin="9397,257" coordsize="29,0" path="m9397,257r29,e" filled="f" strokeweight=".82pt">
              <v:path arrowok="t"/>
            </v:shape>
            <v:shape id="_x0000_s1031" style="position:absolute;left:9455;top:257;width:29;height:0" coordorigin="9455,257" coordsize="29,0" path="m9455,257r29,e" filled="f" strokeweight=".82pt">
              <v:path arrowok="t"/>
            </v:shape>
            <v:shape id="_x0000_s1030" style="position:absolute;left:9513;top:257;width:29;height:0" coordorigin="9513,257" coordsize="29,0" path="m9513,257r28,e" filled="f" strokeweight=".82pt">
              <v:path arrowok="t"/>
            </v:shape>
            <v:shape id="_x0000_s1029" style="position:absolute;left:9570;top:257;width:29;height:0" coordorigin="9570,257" coordsize="29,0" path="m9570,257r29,e" filled="f" strokeweight=".82pt">
              <v:path arrowok="t"/>
            </v:shape>
            <v:shape id="_x0000_s1028" style="position:absolute;left:9628;top:257;width:29;height:0" coordorigin="9628,257" coordsize="29,0" path="m9628,257r29,e" filled="f" strokeweight=".82pt">
              <v:path arrowok="t"/>
            </v:shape>
            <v:shape id="_x0000_s1027" style="position:absolute;left:9685;top:257;width:29;height:0" coordorigin="9685,257" coordsize="29,0" path="m9685,257r29,e" filled="f" strokeweight=".82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78193E1B" w14:textId="77777777" w:rsidR="007A4E7E" w:rsidRDefault="007A4E7E">
      <w:pPr>
        <w:spacing w:before="7" w:line="120" w:lineRule="exact"/>
        <w:rPr>
          <w:sz w:val="13"/>
          <w:szCs w:val="13"/>
        </w:rPr>
      </w:pPr>
    </w:p>
    <w:p w14:paraId="7B708917" w14:textId="77777777" w:rsidR="007A4E7E" w:rsidRDefault="007A4E7E">
      <w:pPr>
        <w:spacing w:line="200" w:lineRule="exact"/>
      </w:pPr>
    </w:p>
    <w:p w14:paraId="27483E27" w14:textId="77777777" w:rsidR="007A4E7E" w:rsidRDefault="007A4E7E">
      <w:pPr>
        <w:spacing w:line="200" w:lineRule="exact"/>
      </w:pPr>
    </w:p>
    <w:p w14:paraId="19852F51" w14:textId="77777777" w:rsidR="007A4E7E" w:rsidRDefault="007A4E7E">
      <w:pPr>
        <w:spacing w:line="200" w:lineRule="exact"/>
      </w:pPr>
    </w:p>
    <w:p w14:paraId="25750567" w14:textId="77777777" w:rsidR="007A4E7E" w:rsidRDefault="008455B3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ram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</w:p>
    <w:p w14:paraId="155D0521" w14:textId="77777777" w:rsidR="007A4E7E" w:rsidRDefault="007A4E7E">
      <w:pPr>
        <w:spacing w:before="6" w:line="100" w:lineRule="exact"/>
        <w:rPr>
          <w:sz w:val="10"/>
          <w:szCs w:val="10"/>
        </w:rPr>
      </w:pPr>
    </w:p>
    <w:p w14:paraId="2C9A8C1F" w14:textId="77777777" w:rsidR="007A4E7E" w:rsidRDefault="008455B3">
      <w:pPr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FFE3F87" w14:textId="77777777" w:rsidR="007A4E7E" w:rsidRDefault="007A4E7E">
      <w:pPr>
        <w:spacing w:before="7" w:line="100" w:lineRule="exact"/>
        <w:rPr>
          <w:sz w:val="10"/>
          <w:szCs w:val="10"/>
        </w:rPr>
      </w:pPr>
    </w:p>
    <w:p w14:paraId="17D7F5B6" w14:textId="77777777" w:rsidR="007A4E7E" w:rsidRDefault="007A4E7E">
      <w:pPr>
        <w:spacing w:line="200" w:lineRule="exact"/>
      </w:pPr>
    </w:p>
    <w:p w14:paraId="52FA0E86" w14:textId="0987129F" w:rsidR="007A4E7E" w:rsidRDefault="008455B3">
      <w:pPr>
        <w:spacing w:line="279" w:lineRule="auto"/>
        <w:ind w:left="100" w:right="74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 w:rsidR="00C029EC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C029EC">
        <w:rPr>
          <w:rFonts w:ascii="Calibri" w:eastAsia="Calibri" w:hAnsi="Calibri" w:cs="Calibri"/>
          <w:spacing w:val="2"/>
          <w:sz w:val="22"/>
          <w:szCs w:val="22"/>
        </w:rPr>
        <w:t>i</w:t>
      </w:r>
      <w:r w:rsidR="00C029EC"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C029EC"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ajar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spacing w:val="-1"/>
          <w:sz w:val="22"/>
          <w:szCs w:val="22"/>
        </w:rPr>
        <w:t>uhn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seba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5E0C087D" w14:textId="77777777" w:rsidR="007A4E7E" w:rsidRDefault="007A4E7E">
      <w:pPr>
        <w:spacing w:before="5" w:line="100" w:lineRule="exact"/>
        <w:rPr>
          <w:sz w:val="10"/>
          <w:szCs w:val="10"/>
        </w:rPr>
      </w:pPr>
    </w:p>
    <w:p w14:paraId="0EAE8D23" w14:textId="77777777" w:rsidR="007A4E7E" w:rsidRDefault="007A4E7E">
      <w:pPr>
        <w:spacing w:line="200" w:lineRule="exact"/>
      </w:pPr>
    </w:p>
    <w:p w14:paraId="59693681" w14:textId="77777777" w:rsidR="007A4E7E" w:rsidRDefault="007A4E7E">
      <w:pPr>
        <w:spacing w:line="200" w:lineRule="exact"/>
      </w:pPr>
    </w:p>
    <w:p w14:paraId="345CD4F2" w14:textId="77777777" w:rsidR="007A4E7E" w:rsidRDefault="007A4E7E">
      <w:pPr>
        <w:spacing w:line="200" w:lineRule="exact"/>
      </w:pPr>
    </w:p>
    <w:p w14:paraId="686218D6" w14:textId="77777777" w:rsidR="007A4E7E" w:rsidRDefault="008455B3">
      <w:pPr>
        <w:spacing w:line="455" w:lineRule="auto"/>
        <w:ind w:left="5205" w:right="448" w:hanging="62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7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ernya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165FAA2E" w14:textId="77777777" w:rsidR="007A4E7E" w:rsidRDefault="008455B3">
      <w:pPr>
        <w:spacing w:line="220" w:lineRule="exact"/>
        <w:ind w:left="5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...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14:paraId="6F10516B" w14:textId="77777777" w:rsidR="007A4E7E" w:rsidRDefault="007A4E7E">
      <w:pPr>
        <w:spacing w:line="200" w:lineRule="exact"/>
      </w:pPr>
    </w:p>
    <w:p w14:paraId="6010643D" w14:textId="77777777" w:rsidR="007A4E7E" w:rsidRDefault="007A4E7E">
      <w:pPr>
        <w:spacing w:before="11" w:line="260" w:lineRule="exact"/>
        <w:rPr>
          <w:sz w:val="26"/>
          <w:szCs w:val="26"/>
        </w:rPr>
      </w:pPr>
    </w:p>
    <w:p w14:paraId="6FE2676D" w14:textId="77777777" w:rsidR="007A4E7E" w:rsidRDefault="008455B3">
      <w:pPr>
        <w:ind w:left="5165" w:right="3263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</w:p>
    <w:p w14:paraId="5BA6B6AF" w14:textId="77777777" w:rsidR="007A4E7E" w:rsidRDefault="007A4E7E">
      <w:pPr>
        <w:spacing w:before="8" w:line="140" w:lineRule="exact"/>
        <w:rPr>
          <w:sz w:val="14"/>
          <w:szCs w:val="14"/>
        </w:rPr>
      </w:pPr>
    </w:p>
    <w:p w14:paraId="25BB3B9B" w14:textId="77777777" w:rsidR="007A4E7E" w:rsidRDefault="007A4E7E">
      <w:pPr>
        <w:spacing w:line="200" w:lineRule="exact"/>
      </w:pPr>
    </w:p>
    <w:p w14:paraId="1AEA6F98" w14:textId="77777777" w:rsidR="007A4E7E" w:rsidRDefault="007A4E7E">
      <w:pPr>
        <w:spacing w:line="200" w:lineRule="exact"/>
      </w:pPr>
    </w:p>
    <w:p w14:paraId="2EC7DC3B" w14:textId="77777777" w:rsidR="007A4E7E" w:rsidRDefault="008455B3">
      <w:pPr>
        <w:ind w:left="5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</w:p>
    <w:sectPr w:rsidR="007A4E7E">
      <w:type w:val="continuous"/>
      <w:pgSz w:w="11920" w:h="16840"/>
      <w:pgMar w:top="12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0EB6"/>
    <w:multiLevelType w:val="multilevel"/>
    <w:tmpl w:val="11FAEF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7E"/>
    <w:rsid w:val="007A4E7E"/>
    <w:rsid w:val="008455B3"/>
    <w:rsid w:val="00964B3D"/>
    <w:rsid w:val="00C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7"/>
    <o:shapelayout v:ext="edit">
      <o:idmap v:ext="edit" data="1"/>
    </o:shapelayout>
  </w:shapeDefaults>
  <w:decimalSymbol w:val=","/>
  <w:listSeparator w:val=";"/>
  <w14:docId w14:val="49701209"/>
  <w15:docId w15:val="{91517C7C-EC19-4762-A729-B96D167E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Suryono 197306301998021001</cp:lastModifiedBy>
  <cp:revision>4</cp:revision>
  <dcterms:created xsi:type="dcterms:W3CDTF">2020-12-01T07:29:00Z</dcterms:created>
  <dcterms:modified xsi:type="dcterms:W3CDTF">2020-12-01T07:30:00Z</dcterms:modified>
</cp:coreProperties>
</file>