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73B56" w14:textId="77777777" w:rsidR="004C4151" w:rsidRDefault="00DF7B24">
      <w:pPr>
        <w:spacing w:before="41"/>
        <w:ind w:left="7785" w:right="273" w:hanging="370"/>
        <w:rPr>
          <w:sz w:val="38"/>
          <w:szCs w:val="38"/>
        </w:rPr>
      </w:pPr>
      <w:r>
        <w:pict w14:anchorId="2239E752">
          <v:group id="_x0000_s1028" style="position:absolute;left:0;text-align:left;margin-left:385.25pt;margin-top:55.1pt;width:172.45pt;height:52.65pt;z-index:-251659264;mso-position-horizontal-relative:page;mso-position-vertical-relative:page" coordorigin="7705,1102" coordsize="3449,1053">
            <v:shape id="_x0000_s1030" style="position:absolute;left:7715;top:1112;width:3429;height:1033" coordorigin="7715,1112" coordsize="3429,1033" path="m7715,2145r3429,l11144,1112r-3429,l7715,2145xe" fillcolor="#d7d7d7" stroked="f">
              <v:path arrowok="t"/>
            </v:shape>
            <v:shape id="_x0000_s1029" style="position:absolute;left:7715;top:1112;width:3429;height:1033" coordorigin="7715,1112" coordsize="3429,1033" path="m7715,2145r3429,l11144,1112r-3429,l7715,2145xe" filled="f">
              <v:path arrowok="t"/>
            </v:shape>
            <w10:wrap anchorx="page" anchory="page"/>
          </v:group>
        </w:pict>
      </w:r>
      <w:r>
        <w:rPr>
          <w:b/>
          <w:sz w:val="38"/>
          <w:szCs w:val="38"/>
        </w:rPr>
        <w:t>R</w:t>
      </w:r>
      <w:r>
        <w:rPr>
          <w:b/>
          <w:spacing w:val="1"/>
          <w:sz w:val="38"/>
          <w:szCs w:val="38"/>
        </w:rPr>
        <w:t>E</w:t>
      </w:r>
      <w:r>
        <w:rPr>
          <w:b/>
          <w:spacing w:val="-2"/>
          <w:sz w:val="38"/>
          <w:szCs w:val="38"/>
        </w:rPr>
        <w:t>KO</w:t>
      </w:r>
      <w:r>
        <w:rPr>
          <w:b/>
          <w:spacing w:val="2"/>
          <w:sz w:val="38"/>
          <w:szCs w:val="38"/>
        </w:rPr>
        <w:t>M</w:t>
      </w:r>
      <w:r>
        <w:rPr>
          <w:b/>
          <w:spacing w:val="1"/>
          <w:sz w:val="38"/>
          <w:szCs w:val="38"/>
        </w:rPr>
        <w:t>E</w:t>
      </w:r>
      <w:r>
        <w:rPr>
          <w:b/>
          <w:sz w:val="38"/>
          <w:szCs w:val="38"/>
        </w:rPr>
        <w:t>NDASI A</w:t>
      </w:r>
      <w:r>
        <w:rPr>
          <w:b/>
          <w:spacing w:val="-2"/>
          <w:sz w:val="38"/>
          <w:szCs w:val="38"/>
        </w:rPr>
        <w:t>K</w:t>
      </w:r>
      <w:r>
        <w:rPr>
          <w:b/>
          <w:sz w:val="38"/>
          <w:szCs w:val="38"/>
        </w:rPr>
        <w:t>ADE</w:t>
      </w:r>
      <w:r>
        <w:rPr>
          <w:b/>
          <w:spacing w:val="3"/>
          <w:sz w:val="38"/>
          <w:szCs w:val="38"/>
        </w:rPr>
        <w:t>M</w:t>
      </w:r>
      <w:r>
        <w:rPr>
          <w:b/>
          <w:spacing w:val="1"/>
          <w:sz w:val="38"/>
          <w:szCs w:val="38"/>
        </w:rPr>
        <w:t>I</w:t>
      </w:r>
      <w:r>
        <w:rPr>
          <w:b/>
          <w:sz w:val="38"/>
          <w:szCs w:val="38"/>
        </w:rPr>
        <w:t>K</w:t>
      </w:r>
    </w:p>
    <w:p w14:paraId="2A0C092B" w14:textId="77777777" w:rsidR="004C4151" w:rsidRDefault="004C4151">
      <w:pPr>
        <w:spacing w:line="100" w:lineRule="exact"/>
        <w:rPr>
          <w:sz w:val="11"/>
          <w:szCs w:val="11"/>
        </w:rPr>
      </w:pPr>
    </w:p>
    <w:p w14:paraId="2AC86F91" w14:textId="77777777" w:rsidR="004C4151" w:rsidRDefault="004C4151">
      <w:pPr>
        <w:spacing w:line="200" w:lineRule="exact"/>
      </w:pPr>
    </w:p>
    <w:p w14:paraId="666CE950" w14:textId="77777777" w:rsidR="004C4151" w:rsidRDefault="004C4151">
      <w:pPr>
        <w:spacing w:line="200" w:lineRule="exact"/>
      </w:pPr>
    </w:p>
    <w:p w14:paraId="7B3F8185" w14:textId="77777777" w:rsidR="004C4151" w:rsidRDefault="004C4151">
      <w:pPr>
        <w:spacing w:line="200" w:lineRule="exact"/>
      </w:pPr>
    </w:p>
    <w:p w14:paraId="4E58B4E4" w14:textId="77777777" w:rsidR="004C4151" w:rsidRDefault="004C4151">
      <w:pPr>
        <w:spacing w:line="200" w:lineRule="exact"/>
      </w:pPr>
    </w:p>
    <w:p w14:paraId="3C20661F" w14:textId="77777777" w:rsidR="004C4151" w:rsidRDefault="004C4151">
      <w:pPr>
        <w:spacing w:line="200" w:lineRule="exact"/>
      </w:pPr>
    </w:p>
    <w:p w14:paraId="41FA7E31" w14:textId="77777777" w:rsidR="004C4151" w:rsidRDefault="004C4151">
      <w:pPr>
        <w:spacing w:line="200" w:lineRule="exact"/>
      </w:pPr>
    </w:p>
    <w:p w14:paraId="41C7E9DA" w14:textId="77777777" w:rsidR="004C4151" w:rsidRDefault="00DF7B24">
      <w:pPr>
        <w:spacing w:before="42" w:line="200" w:lineRule="exact"/>
        <w:ind w:left="1140" w:right="85"/>
        <w:rPr>
          <w:sz w:val="18"/>
          <w:szCs w:val="18"/>
        </w:rPr>
      </w:pPr>
      <w:r>
        <w:pict w14:anchorId="226BF4DB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4.7pt;margin-top:32.85pt;width:461.85pt;height:674.2pt;z-index:-25165824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44"/>
                    <w:gridCol w:w="956"/>
                    <w:gridCol w:w="298"/>
                    <w:gridCol w:w="556"/>
                    <w:gridCol w:w="898"/>
                    <w:gridCol w:w="711"/>
                    <w:gridCol w:w="269"/>
                    <w:gridCol w:w="663"/>
                    <w:gridCol w:w="331"/>
                    <w:gridCol w:w="965"/>
                    <w:gridCol w:w="879"/>
                    <w:gridCol w:w="850"/>
                  </w:tblGrid>
                  <w:tr w:rsidR="004C4151" w14:paraId="08EDA035" w14:textId="77777777" w:rsidTr="00DF7B24">
                    <w:trPr>
                      <w:trHeight w:hRule="exact" w:val="360"/>
                    </w:trPr>
                    <w:tc>
                      <w:tcPr>
                        <w:tcW w:w="18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E4E4E4"/>
                      </w:tcPr>
                      <w:p w14:paraId="03F99BE6" w14:textId="77777777" w:rsidR="004C4151" w:rsidRDefault="00DF7B24">
                        <w:pPr>
                          <w:spacing w:line="200" w:lineRule="exact"/>
                          <w:ind w:left="10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-5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w w:val="10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w w:val="10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5"/>
                            <w:w w:val="101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w w:val="10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4"/>
                            <w:w w:val="10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2"/>
                            <w:w w:val="10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1"/>
                            <w:w w:val="10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-2"/>
                            <w:w w:val="101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w w:val="101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</w:p>
                    </w:tc>
                    <w:tc>
                      <w:tcPr>
                        <w:tcW w:w="7375" w:type="dxa"/>
                        <w:gridSpan w:val="11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auto"/>
                          <w:right w:val="single" w:sz="5" w:space="0" w:color="000000"/>
                        </w:tcBorders>
                      </w:tcPr>
                      <w:p w14:paraId="19DE86FF" w14:textId="77777777" w:rsidR="004C4151" w:rsidRDefault="00DF7B24">
                        <w:pPr>
                          <w:spacing w:line="200" w:lineRule="exact"/>
                          <w:ind w:left="10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b/>
                            <w:spacing w:val="-3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b/>
                            <w:spacing w:val="8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  <w:w w:val="10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b/>
                            <w:w w:val="10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b/>
                            <w:spacing w:val="-5"/>
                            <w:w w:val="10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b/>
                            <w:w w:val="101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b/>
                            <w:spacing w:val="-5"/>
                            <w:w w:val="10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b/>
                            <w:w w:val="101"/>
                            <w:sz w:val="18"/>
                            <w:szCs w:val="18"/>
                          </w:rPr>
                          <w:t>ap</w:t>
                        </w:r>
                        <w:proofErr w:type="spellEnd"/>
                      </w:p>
                    </w:tc>
                  </w:tr>
                  <w:tr w:rsidR="004C4151" w14:paraId="187C053A" w14:textId="77777777" w:rsidTr="00DF7B24">
                    <w:trPr>
                      <w:trHeight w:hRule="exact" w:val="427"/>
                    </w:trPr>
                    <w:tc>
                      <w:tcPr>
                        <w:tcW w:w="18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auto"/>
                        </w:tcBorders>
                        <w:shd w:val="clear" w:color="auto" w:fill="E4E4E4"/>
                      </w:tcPr>
                      <w:p w14:paraId="1F27D43E" w14:textId="77777777" w:rsidR="004C4151" w:rsidRDefault="00DF7B24">
                        <w:pPr>
                          <w:spacing w:line="200" w:lineRule="exact"/>
                          <w:ind w:left="105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z w:val="18"/>
                            <w:szCs w:val="18"/>
                          </w:rPr>
                          <w:t>be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>
                          <w:rPr>
                            <w:spacing w:val="6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w w:val="10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w w:val="101"/>
                            <w:sz w:val="18"/>
                            <w:szCs w:val="18"/>
                          </w:rPr>
                          <w:t>ek</w:t>
                        </w:r>
                        <w:r>
                          <w:rPr>
                            <w:spacing w:val="-5"/>
                            <w:w w:val="10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-3"/>
                            <w:w w:val="10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w w:val="101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spacing w:val="-5"/>
                            <w:w w:val="10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w w:val="10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4"/>
                            <w:w w:val="10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w w:val="101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</w:p>
                    </w:tc>
                    <w:tc>
                      <w:tcPr>
                        <w:tcW w:w="3419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60610D5" w14:textId="77777777" w:rsidR="004C4151" w:rsidRDefault="00DF7B24">
                        <w:pPr>
                          <w:spacing w:line="200" w:lineRule="exact"/>
                          <w:ind w:left="10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pacing w:val="-2"/>
                            <w:w w:val="10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b/>
                            <w:w w:val="10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b/>
                            <w:spacing w:val="-3"/>
                            <w:w w:val="10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b/>
                            <w:w w:val="101"/>
                            <w:sz w:val="18"/>
                            <w:szCs w:val="18"/>
                          </w:rPr>
                          <w:t>a</w:t>
                        </w:r>
                      </w:p>
                    </w:tc>
                    <w:tc>
                      <w:tcPr>
                        <w:tcW w:w="3957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1C0B211" w14:textId="77777777" w:rsidR="004C4151" w:rsidRDefault="00DF7B24">
                        <w:pPr>
                          <w:spacing w:line="200" w:lineRule="exact"/>
                          <w:ind w:left="105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b/>
                            <w:sz w:val="18"/>
                            <w:szCs w:val="18"/>
                          </w:rPr>
                          <w:t>Ja</w:t>
                        </w:r>
                        <w:r>
                          <w:rPr>
                            <w:b/>
                            <w:spacing w:val="-1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b/>
                            <w:spacing w:val="-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an</w:t>
                        </w:r>
                        <w:proofErr w:type="spellEnd"/>
                        <w:r>
                          <w:rPr>
                            <w:b/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b/>
                            <w:spacing w:val="-5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u</w:t>
                        </w:r>
                        <w:proofErr w:type="spellEnd"/>
                        <w:r>
                          <w:rPr>
                            <w:b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2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b/>
                            <w:spacing w:val="-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b/>
                            <w:spacing w:val="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b/>
                            <w:spacing w:val="-5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r</w:t>
                        </w:r>
                        <w:proofErr w:type="spellEnd"/>
                        <w:r>
                          <w:rPr>
                            <w:b/>
                            <w:spacing w:val="7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  <w:w w:val="10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b/>
                            <w:spacing w:val="-5"/>
                            <w:w w:val="10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b/>
                            <w:w w:val="10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b/>
                            <w:spacing w:val="-1"/>
                            <w:w w:val="10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b/>
                            <w:w w:val="10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b/>
                            <w:spacing w:val="-3"/>
                            <w:w w:val="10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b/>
                            <w:spacing w:val="2"/>
                            <w:w w:val="10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b/>
                            <w:w w:val="101"/>
                            <w:sz w:val="18"/>
                            <w:szCs w:val="18"/>
                          </w:rPr>
                          <w:t>k</w:t>
                        </w:r>
                        <w:proofErr w:type="spellEnd"/>
                      </w:p>
                    </w:tc>
                  </w:tr>
                  <w:tr w:rsidR="004C4151" w14:paraId="3015D8D4" w14:textId="77777777" w:rsidTr="00DF7B24">
                    <w:trPr>
                      <w:trHeight w:hRule="exact" w:val="836"/>
                    </w:trPr>
                    <w:tc>
                      <w:tcPr>
                        <w:tcW w:w="309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8E14DBF" w14:textId="77777777" w:rsidR="004C4151" w:rsidRDefault="00DF7B24">
                        <w:pPr>
                          <w:ind w:left="10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7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z w:val="18"/>
                            <w:szCs w:val="18"/>
                          </w:rPr>
                          <w:t>at</w:t>
                        </w:r>
                        <w:r>
                          <w:rPr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5"/>
                            <w:w w:val="101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w w:val="101"/>
                            <w:sz w:val="18"/>
                            <w:szCs w:val="18"/>
                          </w:rPr>
                          <w:t>ak</w:t>
                        </w:r>
                        <w:r>
                          <w:rPr>
                            <w:spacing w:val="-5"/>
                            <w:w w:val="10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pacing w:val="2"/>
                            <w:w w:val="10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-3"/>
                            <w:w w:val="10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w w:val="101"/>
                            <w:sz w:val="18"/>
                            <w:szCs w:val="18"/>
                          </w:rPr>
                          <w:t>as</w:t>
                        </w:r>
                        <w:proofErr w:type="spellEnd"/>
                      </w:p>
                    </w:tc>
                    <w:tc>
                      <w:tcPr>
                        <w:tcW w:w="3097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67083C3" w14:textId="77777777" w:rsidR="004C4151" w:rsidRDefault="00DF7B24">
                        <w:pPr>
                          <w:ind w:left="10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1"/>
                            <w:w w:val="10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3"/>
                            <w:w w:val="101"/>
                            <w:sz w:val="18"/>
                            <w:szCs w:val="18"/>
                          </w:rPr>
                          <w:t>-m</w:t>
                        </w:r>
                        <w:r>
                          <w:rPr>
                            <w:w w:val="10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2"/>
                            <w:w w:val="10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w w:val="101"/>
                            <w:sz w:val="18"/>
                            <w:szCs w:val="18"/>
                          </w:rPr>
                          <w:t>l</w:t>
                        </w:r>
                      </w:p>
                    </w:tc>
                    <w:tc>
                      <w:tcPr>
                        <w:tcW w:w="3025" w:type="dxa"/>
                        <w:gridSpan w:val="4"/>
                        <w:tcBorders>
                          <w:top w:val="single" w:sz="5" w:space="0" w:color="000000"/>
                          <w:left w:val="single" w:sz="4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57B8E7B" w14:textId="77777777" w:rsidR="004C4151" w:rsidRDefault="00DF7B24">
                        <w:pPr>
                          <w:spacing w:line="200" w:lineRule="exact"/>
                          <w:ind w:left="10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2"/>
                            <w:w w:val="10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w w:val="10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2"/>
                            <w:w w:val="10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-5"/>
                            <w:w w:val="10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w w:val="10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1"/>
                            <w:w w:val="10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-4"/>
                            <w:w w:val="10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2"/>
                            <w:w w:val="10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-3"/>
                            <w:w w:val="10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w w:val="101"/>
                            <w:sz w:val="18"/>
                            <w:szCs w:val="18"/>
                          </w:rPr>
                          <w:t>as</w:t>
                        </w:r>
                      </w:p>
                    </w:tc>
                  </w:tr>
                  <w:tr w:rsidR="004C4151" w14:paraId="123D74CF" w14:textId="77777777">
                    <w:trPr>
                      <w:trHeight w:hRule="exact" w:val="643"/>
                    </w:trPr>
                    <w:tc>
                      <w:tcPr>
                        <w:tcW w:w="9219" w:type="dxa"/>
                        <w:gridSpan w:val="12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12C162E" w14:textId="77777777" w:rsidR="004C4151" w:rsidRDefault="004C4151">
                        <w:pPr>
                          <w:spacing w:before="6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235BC265" w14:textId="77777777" w:rsidR="004C4151" w:rsidRDefault="00DF7B24">
                        <w:pPr>
                          <w:ind w:left="105"/>
                        </w:pPr>
                        <w:r>
                          <w:t>1.</w:t>
                        </w:r>
                        <w:r>
                          <w:rPr>
                            <w:spacing w:val="-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5"/>
                          </w:rPr>
                          <w:t>B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t>pa</w:t>
                        </w:r>
                        <w:proofErr w:type="spellEnd"/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l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-3"/>
                          </w:rPr>
                          <w:t>m</w:t>
                        </w:r>
                        <w:r>
                          <w:t>a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6"/>
                          </w:rPr>
                          <w:t>s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t>ud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ra</w:t>
                        </w:r>
                        <w:proofErr w:type="spellEnd"/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</w:rPr>
                          <w:t>m</w:t>
                        </w:r>
                        <w:r>
                          <w:rPr>
                            <w:spacing w:val="-8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g</w:t>
                        </w:r>
                        <w:r>
                          <w:rPr>
                            <w:spacing w:val="-8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l</w:t>
                        </w:r>
                        <w:proofErr w:type="spellEnd"/>
                        <w:r>
                          <w:rPr>
                            <w:spacing w:val="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3"/>
                          </w:rPr>
                          <w:t>ca</w:t>
                        </w:r>
                        <w:r>
                          <w:rPr>
                            <w:spacing w:val="1"/>
                          </w:rPr>
                          <w:t>l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t>n</w:t>
                        </w:r>
                        <w:proofErr w:type="spellEnd"/>
                        <w:r>
                          <w:rPr>
                            <w:spacing w:val="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3"/>
                          </w:rPr>
                          <w:t>ma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-6"/>
                          </w:rPr>
                          <w:t>s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6"/>
                          </w:rPr>
                          <w:t>w</w:t>
                        </w:r>
                        <w:r>
                          <w:t>a</w:t>
                        </w:r>
                        <w:proofErr w:type="spellEnd"/>
                        <w:r>
                          <w:rPr>
                            <w:spacing w:val="7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-5"/>
                          </w:rPr>
                          <w:t>b</w:t>
                        </w:r>
                        <w:r>
                          <w:t>ut</w:t>
                        </w:r>
                        <w:proofErr w:type="spellEnd"/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:</w:t>
                        </w:r>
                        <w:proofErr w:type="gramEnd"/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………</w:t>
                        </w:r>
                        <w:r>
                          <w:rPr>
                            <w:spacing w:val="-5"/>
                          </w:rPr>
                          <w:t>…</w:t>
                        </w:r>
                        <w:r>
                          <w:t>……</w:t>
                        </w:r>
                        <w:r>
                          <w:rPr>
                            <w:spacing w:val="-5"/>
                          </w:rPr>
                          <w:t>…</w:t>
                        </w:r>
                        <w:r>
                          <w:rPr>
                            <w:spacing w:val="-2"/>
                          </w:rPr>
                          <w:t>.</w:t>
                        </w:r>
                        <w:r>
                          <w:t xml:space="preserve">. </w:t>
                        </w:r>
                        <w:proofErr w:type="spellStart"/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h</w:t>
                        </w:r>
                        <w:r>
                          <w:rPr>
                            <w:spacing w:val="-5"/>
                          </w:rPr>
                          <w:t>u</w:t>
                        </w:r>
                        <w:r>
                          <w:t>n</w:t>
                        </w:r>
                        <w:proofErr w:type="spellEnd"/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……</w:t>
                        </w:r>
                        <w:r>
                          <w:rPr>
                            <w:spacing w:val="-5"/>
                          </w:rPr>
                          <w:t>…</w:t>
                        </w:r>
                        <w:r>
                          <w:t>………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5"/>
                          </w:rPr>
                          <w:t>B</w:t>
                        </w:r>
                        <w:r>
                          <w:t>u</w:t>
                        </w:r>
                        <w:r>
                          <w:rPr>
                            <w:spacing w:val="1"/>
                          </w:rPr>
                          <w:t>l</w:t>
                        </w:r>
                        <w:r>
                          <w:rPr>
                            <w:spacing w:val="-3"/>
                            <w:w w:val="101"/>
                          </w:rPr>
                          <w:t>a</w:t>
                        </w:r>
                        <w:r>
                          <w:t>n</w:t>
                        </w:r>
                        <w:proofErr w:type="spellEnd"/>
                      </w:p>
                    </w:tc>
                  </w:tr>
                  <w:tr w:rsidR="004C4151" w14:paraId="7C379797" w14:textId="77777777">
                    <w:trPr>
                      <w:trHeight w:hRule="exact" w:val="1153"/>
                    </w:trPr>
                    <w:tc>
                      <w:tcPr>
                        <w:tcW w:w="9219" w:type="dxa"/>
                        <w:gridSpan w:val="1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AB6F40D" w14:textId="77777777" w:rsidR="004C4151" w:rsidRDefault="004C4151">
                        <w:pPr>
                          <w:spacing w:before="1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14:paraId="37BD822C" w14:textId="77777777" w:rsidR="004C4151" w:rsidRDefault="00DF7B24">
                        <w:pPr>
                          <w:ind w:left="105"/>
                        </w:pPr>
                        <w:r>
                          <w:t>2.</w:t>
                        </w:r>
                        <w:r>
                          <w:rPr>
                            <w:spacing w:val="-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5"/>
                          </w:rPr>
                          <w:t>B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t>g</w:t>
                        </w:r>
                        <w:r>
                          <w:rPr>
                            <w:spacing w:val="1"/>
                          </w:rPr>
                          <w:t>ai</w:t>
                        </w:r>
                        <w:r>
                          <w:rPr>
                            <w:spacing w:val="-3"/>
                          </w:rPr>
                          <w:t>ma</w:t>
                        </w:r>
                        <w:r>
                          <w:t>n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t>k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h</w:t>
                        </w:r>
                        <w:proofErr w:type="spellEnd"/>
                        <w:r>
                          <w:rPr>
                            <w:spacing w:val="5"/>
                          </w:rPr>
                          <w:t xml:space="preserve"> </w:t>
                        </w:r>
                        <w:proofErr w:type="spellStart"/>
                        <w:r>
                          <w:t>p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t>i</w:t>
                        </w:r>
                        <w:proofErr w:type="spellEnd"/>
                        <w:r>
                          <w:t xml:space="preserve"> / </w:t>
                        </w:r>
                        <w:proofErr w:type="spellStart"/>
                        <w:r>
                          <w:t>ku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rPr>
                            <w:spacing w:val="1"/>
                          </w:rPr>
                          <w:t>l</w:t>
                        </w:r>
                        <w:r>
                          <w:rPr>
                            <w:spacing w:val="-3"/>
                          </w:rPr>
                          <w:t>i</w:t>
                        </w:r>
                        <w:r>
                          <w:rPr>
                            <w:spacing w:val="1"/>
                          </w:rPr>
                          <w:t>ta</w:t>
                        </w:r>
                        <w:r>
                          <w:t>s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-5"/>
                          </w:rPr>
                          <w:t>k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t>d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1"/>
                          </w:rPr>
                          <w:t>mi</w:t>
                        </w:r>
                        <w:r>
                          <w:t>k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rPr>
                            <w:spacing w:val="-5"/>
                          </w:rPr>
                          <w:t>yb</w:t>
                        </w:r>
                        <w:r>
                          <w:t>s</w:t>
                        </w:r>
                        <w:proofErr w:type="spellEnd"/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d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spacing w:val="-3"/>
                          </w:rPr>
                          <w:t>ta</w:t>
                        </w:r>
                        <w:r>
                          <w:t>ra</w:t>
                        </w:r>
                        <w:proofErr w:type="spellEnd"/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</w:rPr>
                          <w:t>m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h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6"/>
                          </w:rPr>
                          <w:t>w</w:t>
                        </w:r>
                        <w:r>
                          <w:t>a</w:t>
                        </w:r>
                        <w:proofErr w:type="spellEnd"/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y</w:t>
                        </w:r>
                        <w:r>
                          <w:rPr>
                            <w:spacing w:val="8"/>
                          </w:rPr>
                          <w:t>a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g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1"/>
                          </w:rPr>
                          <w:t>l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h</w:t>
                        </w:r>
                        <w:proofErr w:type="spellEnd"/>
                        <w:r>
                          <w:rPr>
                            <w:spacing w:val="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-5"/>
                          </w:rPr>
                          <w:t>u</w:t>
                        </w:r>
                        <w:r>
                          <w:t>d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ra</w:t>
                        </w:r>
                        <w:proofErr w:type="spellEnd"/>
                        <w:r>
                          <w:rPr>
                            <w:spacing w:val="5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pacing w:val="-5"/>
                          </w:rPr>
                          <w:t>b</w:t>
                        </w:r>
                        <w:r>
                          <w:rPr>
                            <w:spacing w:val="-3"/>
                          </w:rPr>
                          <w:t>i</w:t>
                        </w:r>
                        <w:r>
                          <w:rPr>
                            <w:spacing w:val="1"/>
                          </w:rPr>
                          <w:t>m</w:t>
                        </w:r>
                        <w:r>
                          <w:rPr>
                            <w:spacing w:val="-5"/>
                          </w:rPr>
                          <w:t>b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t>ng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w w:val="101"/>
                          </w:rPr>
                          <w:t>:</w:t>
                        </w:r>
                        <w:proofErr w:type="gramEnd"/>
                      </w:p>
                    </w:tc>
                  </w:tr>
                  <w:tr w:rsidR="004C4151" w14:paraId="49ECD80D" w14:textId="77777777">
                    <w:trPr>
                      <w:trHeight w:hRule="exact" w:val="1152"/>
                    </w:trPr>
                    <w:tc>
                      <w:tcPr>
                        <w:tcW w:w="9219" w:type="dxa"/>
                        <w:gridSpan w:val="1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BBF723D" w14:textId="77777777" w:rsidR="004C4151" w:rsidRDefault="004C4151">
                        <w:pPr>
                          <w:spacing w:before="1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14:paraId="7A8E8E0F" w14:textId="77777777" w:rsidR="004C4151" w:rsidRDefault="00DF7B24">
                        <w:pPr>
                          <w:ind w:left="105"/>
                        </w:pPr>
                        <w:r>
                          <w:t>3.</w:t>
                        </w:r>
                        <w:r>
                          <w:rPr>
                            <w:spacing w:val="-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5"/>
                          </w:rPr>
                          <w:t>B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t>p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-5"/>
                          </w:rPr>
                          <w:t>k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h</w:t>
                        </w:r>
                        <w:proofErr w:type="spellEnd"/>
                        <w:r>
                          <w:rPr>
                            <w:spacing w:val="6"/>
                          </w:rPr>
                          <w:t xml:space="preserve"> </w:t>
                        </w:r>
                        <w:proofErr w:type="spellStart"/>
                        <w:r>
                          <w:t>p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5"/>
                          </w:rPr>
                          <w:t>k</w:t>
                        </w:r>
                        <w:r>
                          <w:rPr>
                            <w:spacing w:val="-3"/>
                          </w:rPr>
                          <w:t>i</w:t>
                        </w:r>
                        <w:r>
                          <w:t>r</w:t>
                        </w:r>
                        <w:r>
                          <w:rPr>
                            <w:spacing w:val="2"/>
                          </w:rPr>
                          <w:t>a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n</w:t>
                        </w:r>
                        <w:proofErr w:type="spellEnd"/>
                        <w:r>
                          <w:rPr>
                            <w:spacing w:val="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3"/>
                          </w:rPr>
                          <w:t>j</w:t>
                        </w:r>
                        <w:r>
                          <w:t>u</w:t>
                        </w:r>
                        <w:r>
                          <w:rPr>
                            <w:spacing w:val="1"/>
                          </w:rPr>
                          <w:t>m</w:t>
                        </w:r>
                        <w:r>
                          <w:rPr>
                            <w:spacing w:val="-3"/>
                          </w:rPr>
                          <w:t>la</w:t>
                        </w:r>
                        <w:r>
                          <w:t>h</w:t>
                        </w:r>
                        <w:proofErr w:type="spellEnd"/>
                        <w:r>
                          <w:rPr>
                            <w:spacing w:val="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3"/>
                          </w:rPr>
                          <w:t>ma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-6"/>
                          </w:rPr>
                          <w:t>s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6"/>
                          </w:rPr>
                          <w:t>w</w:t>
                        </w:r>
                        <w:r>
                          <w:t>a</w:t>
                        </w:r>
                        <w:proofErr w:type="spellEnd"/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y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g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proofErr w:type="spellStart"/>
                        <w:r>
                          <w:t>p</w:t>
                        </w:r>
                        <w:r>
                          <w:rPr>
                            <w:spacing w:val="-8"/>
                          </w:rPr>
                          <w:t>e</w:t>
                        </w:r>
                        <w:r>
                          <w:t>rn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h</w:t>
                        </w:r>
                        <w:proofErr w:type="spellEnd"/>
                        <w:r>
                          <w:rPr>
                            <w:spacing w:val="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6"/>
                          </w:rPr>
                          <w:t>s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t>ud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ra</w:t>
                        </w:r>
                        <w:proofErr w:type="spellEnd"/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5"/>
                          </w:rPr>
                          <w:t>b</w:t>
                        </w:r>
                        <w:r>
                          <w:rPr>
                            <w:spacing w:val="1"/>
                          </w:rPr>
                          <w:t>im</w:t>
                        </w:r>
                        <w:r>
                          <w:rPr>
                            <w:spacing w:val="-5"/>
                          </w:rPr>
                          <w:t>b</w:t>
                        </w:r>
                        <w:r>
                          <w:rPr>
                            <w:spacing w:val="-3"/>
                          </w:rPr>
                          <w:t>i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g</w:t>
                        </w:r>
                        <w:proofErr w:type="spellEnd"/>
                        <w:r>
                          <w:rPr>
                            <w:spacing w:val="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5"/>
                          </w:rPr>
                          <w:t>d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-3"/>
                          </w:rPr>
                          <w:t>la</w:t>
                        </w:r>
                        <w:r>
                          <w:t>m</w:t>
                        </w:r>
                        <w:proofErr w:type="spellEnd"/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5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(</w:t>
                        </w:r>
                        <w:r>
                          <w:rPr>
                            <w:spacing w:val="-3"/>
                          </w:rPr>
                          <w:t>l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rPr>
                            <w:spacing w:val="-3"/>
                          </w:rPr>
                          <w:t>m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t>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3"/>
                          </w:rPr>
                          <w:t>ta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rPr>
                            <w:spacing w:val="-5"/>
                          </w:rPr>
                          <w:t>u</w:t>
                        </w:r>
                        <w:r>
                          <w:t>n</w:t>
                        </w:r>
                        <w:proofErr w:type="spellEnd"/>
                        <w:r>
                          <w:rPr>
                            <w:spacing w:val="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5"/>
                          </w:rPr>
                          <w:t>b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1"/>
                          </w:rPr>
                          <w:t>la</w:t>
                        </w:r>
                        <w:r>
                          <w:t>k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g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pacing w:val="-3"/>
                          </w:rPr>
                          <w:t>i</w:t>
                        </w:r>
                        <w:r>
                          <w:t>ni</w:t>
                        </w:r>
                        <w:proofErr w:type="spellEnd"/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w w:val="101"/>
                          </w:rPr>
                          <w:t>?</w:t>
                        </w:r>
                        <w:proofErr w:type="gramEnd"/>
                      </w:p>
                    </w:tc>
                  </w:tr>
                  <w:tr w:rsidR="004C4151" w14:paraId="132D503E" w14:textId="77777777">
                    <w:trPr>
                      <w:trHeight w:hRule="exact" w:val="1152"/>
                    </w:trPr>
                    <w:tc>
                      <w:tcPr>
                        <w:tcW w:w="9219" w:type="dxa"/>
                        <w:gridSpan w:val="1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E293547" w14:textId="77777777" w:rsidR="004C4151" w:rsidRDefault="004C4151">
                        <w:pPr>
                          <w:spacing w:before="1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14:paraId="2DEDB45E" w14:textId="77777777" w:rsidR="004C4151" w:rsidRDefault="00DF7B24">
                        <w:pPr>
                          <w:ind w:left="105"/>
                        </w:pPr>
                        <w:r>
                          <w:t>4.</w:t>
                        </w:r>
                        <w:r>
                          <w:rPr>
                            <w:spacing w:val="3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5"/>
                          </w:rPr>
                          <w:t>B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rPr>
                            <w:spacing w:val="-5"/>
                          </w:rPr>
                          <w:t>k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n</w:t>
                        </w:r>
                        <w:proofErr w:type="spellEnd"/>
                        <w:r>
                          <w:rPr>
                            <w:spacing w:val="9"/>
                          </w:rPr>
                          <w:t xml:space="preserve"> </w:t>
                        </w:r>
                        <w:proofErr w:type="spellStart"/>
                        <w:r>
                          <w:t>p</w:t>
                        </w:r>
                        <w:r>
                          <w:rPr>
                            <w:spacing w:val="-8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spacing w:val="-3"/>
                          </w:rPr>
                          <w:t>je</w:t>
                        </w:r>
                        <w:r>
                          <w:rPr>
                            <w:spacing w:val="1"/>
                          </w:rPr>
                          <w:t>la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n</w:t>
                        </w:r>
                        <w:proofErr w:type="spellEnd"/>
                        <w:r>
                          <w:rPr>
                            <w:spacing w:val="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3"/>
                          </w:rPr>
                          <w:t>i</w:t>
                        </w:r>
                        <w:r>
                          <w:t>ngk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t</w:t>
                        </w:r>
                        <w:proofErr w:type="spellEnd"/>
                        <w:r>
                          <w:rPr>
                            <w:spacing w:val="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5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spacing w:val="-5"/>
                          </w:rPr>
                          <w:t>d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spacing w:val="-5"/>
                          </w:rPr>
                          <w:t>g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n</w:t>
                        </w:r>
                        <w:proofErr w:type="spellEnd"/>
                        <w:r>
                          <w:rPr>
                            <w:spacing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6"/>
                          </w:rPr>
                          <w:t>s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t>u</w:t>
                        </w:r>
                        <w:r>
                          <w:rPr>
                            <w:spacing w:val="-5"/>
                          </w:rPr>
                          <w:t>d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t>a</w:t>
                        </w:r>
                        <w:proofErr w:type="spellEnd"/>
                        <w:r>
                          <w:rPr>
                            <w:spacing w:val="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spacing w:val="-3"/>
                          </w:rPr>
                          <w:t>ta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g</w:t>
                        </w:r>
                        <w:proofErr w:type="spellEnd"/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k</w:t>
                        </w:r>
                        <w:r>
                          <w:rPr>
                            <w:spacing w:val="-5"/>
                          </w:rPr>
                          <w:t>u</w:t>
                        </w:r>
                        <w:r>
                          <w:rPr>
                            <w:spacing w:val="1"/>
                          </w:rPr>
                          <w:t>al</w:t>
                        </w:r>
                        <w:r>
                          <w:rPr>
                            <w:spacing w:val="-3"/>
                          </w:rPr>
                          <w:t>i</w:t>
                        </w:r>
                        <w:r>
                          <w:rPr>
                            <w:spacing w:val="1"/>
                          </w:rPr>
                          <w:t>ta</w:t>
                        </w:r>
                        <w:r>
                          <w:t>s</w:t>
                        </w:r>
                        <w:proofErr w:type="spellEnd"/>
                        <w:r>
                          <w:rPr>
                            <w:spacing w:val="4"/>
                          </w:rPr>
                          <w:t xml:space="preserve"> </w:t>
                        </w:r>
                        <w:proofErr w:type="spellStart"/>
                        <w:r>
                          <w:t>k</w:t>
                        </w:r>
                        <w:r>
                          <w:rPr>
                            <w:spacing w:val="-8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3"/>
                          </w:rPr>
                          <w:t>j</w:t>
                        </w:r>
                        <w:r>
                          <w:t>a</w:t>
                        </w:r>
                        <w:proofErr w:type="spellEnd"/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d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ri</w:t>
                        </w:r>
                        <w:proofErr w:type="spellEnd"/>
                        <w:r>
                          <w:rPr>
                            <w:spacing w:val="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pacing w:val="-10"/>
                          </w:rPr>
                          <w:t>y</w:t>
                        </w:r>
                        <w:r>
                          <w:rPr>
                            <w:spacing w:val="-5"/>
                          </w:rPr>
                          <w:t>b</w:t>
                        </w:r>
                        <w:r>
                          <w:t>s</w:t>
                        </w:r>
                        <w:proofErr w:type="spellEnd"/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w w:val="101"/>
                          </w:rPr>
                          <w:t>:</w:t>
                        </w:r>
                        <w:proofErr w:type="gramEnd"/>
                      </w:p>
                    </w:tc>
                  </w:tr>
                  <w:tr w:rsidR="004C4151" w14:paraId="104CDD68" w14:textId="77777777">
                    <w:trPr>
                      <w:trHeight w:hRule="exact" w:val="941"/>
                    </w:trPr>
                    <w:tc>
                      <w:tcPr>
                        <w:tcW w:w="9219" w:type="dxa"/>
                        <w:gridSpan w:val="12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4C6C290C" w14:textId="77777777" w:rsidR="004C4151" w:rsidRDefault="004C4151">
                        <w:pPr>
                          <w:spacing w:before="5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6C6F98FC" w14:textId="77777777" w:rsidR="004C4151" w:rsidRDefault="00DF7B24">
                        <w:pPr>
                          <w:ind w:left="283" w:right="60" w:hanging="178"/>
                          <w:jc w:val="both"/>
                        </w:pPr>
                        <w:r>
                          <w:t>5.</w:t>
                        </w:r>
                        <w:r>
                          <w:rPr>
                            <w:spacing w:val="-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5"/>
                          </w:rPr>
                          <w:t>B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t>k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n</w:t>
                        </w:r>
                        <w:proofErr w:type="spellEnd"/>
                        <w:r>
                          <w:rPr>
                            <w:spacing w:val="23"/>
                          </w:rPr>
                          <w:t xml:space="preserve"> </w:t>
                        </w:r>
                        <w:proofErr w:type="spellStart"/>
                        <w:r>
                          <w:t>p</w:t>
                        </w:r>
                        <w:r>
                          <w:rPr>
                            <w:spacing w:val="-8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spacing w:val="-3"/>
                          </w:rPr>
                          <w:t>i</w:t>
                        </w:r>
                        <w:r>
                          <w:rPr>
                            <w:spacing w:val="1"/>
                          </w:rPr>
                          <w:t>l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n</w:t>
                        </w:r>
                        <w:proofErr w:type="spellEnd"/>
                        <w:r>
                          <w:rPr>
                            <w:spacing w:val="2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ud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ra</w:t>
                        </w:r>
                        <w:proofErr w:type="spellEnd"/>
                        <w:r>
                          <w:rPr>
                            <w:spacing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e</w:t>
                        </w:r>
                        <w:r>
                          <w:t>rh</w:t>
                        </w:r>
                        <w:r>
                          <w:rPr>
                            <w:spacing w:val="2"/>
                          </w:rPr>
                          <w:t>a</w:t>
                        </w:r>
                        <w:r>
                          <w:t>d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t>p</w:t>
                        </w:r>
                        <w:proofErr w:type="spellEnd"/>
                        <w:r>
                          <w:rPr>
                            <w:spacing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-5"/>
                          </w:rPr>
                          <w:t>p</w:t>
                        </w:r>
                        <w:r>
                          <w:rPr>
                            <w:i/>
                            <w:spacing w:val="1"/>
                          </w:rPr>
                          <w:t>e</w:t>
                        </w:r>
                        <w:r>
                          <w:rPr>
                            <w:i/>
                            <w:spacing w:val="-2"/>
                          </w:rPr>
                          <w:t>r</w:t>
                        </w:r>
                        <w:r>
                          <w:rPr>
                            <w:i/>
                            <w:spacing w:val="1"/>
                          </w:rPr>
                          <w:t>f</w:t>
                        </w:r>
                        <w:r>
                          <w:rPr>
                            <w:i/>
                          </w:rPr>
                          <w:t>o</w:t>
                        </w:r>
                        <w:r>
                          <w:rPr>
                            <w:i/>
                            <w:spacing w:val="-1"/>
                          </w:rPr>
                          <w:t>r</w:t>
                        </w:r>
                        <w:r>
                          <w:rPr>
                            <w:i/>
                            <w:spacing w:val="-2"/>
                          </w:rPr>
                          <w:t>m</w:t>
                        </w:r>
                        <w:r>
                          <w:rPr>
                            <w:i/>
                          </w:rPr>
                          <w:t>a</w:t>
                        </w:r>
                        <w:r>
                          <w:rPr>
                            <w:i/>
                            <w:spacing w:val="-5"/>
                          </w:rPr>
                          <w:t>n</w:t>
                        </w:r>
                        <w:r>
                          <w:rPr>
                            <w:i/>
                            <w:spacing w:val="1"/>
                          </w:rPr>
                          <w:t>c</w:t>
                        </w:r>
                        <w:r>
                          <w:rPr>
                            <w:i/>
                          </w:rPr>
                          <w:t>e</w:t>
                        </w:r>
                        <w:r>
                          <w:rPr>
                            <w:i/>
                            <w:spacing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0"/>
                          </w:rPr>
                          <w:t>y</w:t>
                        </w:r>
                        <w:r>
                          <w:t>bs</w:t>
                        </w:r>
                        <w:proofErr w:type="spellEnd"/>
                        <w:r>
                          <w:rPr>
                            <w:spacing w:val="20"/>
                          </w:rPr>
                          <w:t xml:space="preserve"> </w:t>
                        </w:r>
                        <w:r>
                          <w:t>p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-5"/>
                          </w:rPr>
                          <w:t>d</w:t>
                        </w:r>
                        <w:r>
                          <w:t>a</w:t>
                        </w:r>
                        <w:r>
                          <w:rPr>
                            <w:spacing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3"/>
                          </w:rPr>
                          <w:t>t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-5"/>
                          </w:rPr>
                          <w:t>b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t>l</w:t>
                        </w:r>
                        <w:proofErr w:type="spellEnd"/>
                        <w:r>
                          <w:rPr>
                            <w:spacing w:val="26"/>
                          </w:rPr>
                          <w:t xml:space="preserve"> </w:t>
                        </w:r>
                        <w:proofErr w:type="spellStart"/>
                        <w:r>
                          <w:t>d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rPr>
                            <w:spacing w:val="-5"/>
                          </w:rPr>
                          <w:t>b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-6"/>
                          </w:rPr>
                          <w:t>w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t>h</w:t>
                        </w:r>
                        <w:proofErr w:type="spellEnd"/>
                        <w:r>
                          <w:rPr>
                            <w:spacing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3"/>
                          </w:rPr>
                          <w:t>i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i</w:t>
                        </w:r>
                        <w:proofErr w:type="spellEnd"/>
                        <w:r>
                          <w:rPr>
                            <w:spacing w:val="20"/>
                          </w:rPr>
                          <w:t xml:space="preserve"> </w:t>
                        </w:r>
                        <w:r>
                          <w:t>(</w:t>
                        </w:r>
                        <w:proofErr w:type="spellStart"/>
                        <w:r>
                          <w:t>d</w:t>
                        </w:r>
                        <w:r>
                          <w:rPr>
                            <w:spacing w:val="-8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spacing w:val="-5"/>
                          </w:rPr>
                          <w:t>g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n</w:t>
                        </w:r>
                        <w:proofErr w:type="spellEnd"/>
                        <w:r>
                          <w:rPr>
                            <w:spacing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</w:rPr>
                          <w:t>m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1"/>
                          </w:rPr>
                          <w:t>m</w:t>
                        </w:r>
                        <w:r>
                          <w:rPr>
                            <w:spacing w:val="-5"/>
                          </w:rPr>
                          <w:t>b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t>r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t>k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n</w:t>
                        </w:r>
                        <w:proofErr w:type="spellEnd"/>
                        <w:r>
                          <w:rPr>
                            <w:spacing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nda</w:t>
                        </w:r>
                        <w:proofErr w:type="spellEnd"/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t xml:space="preserve">(√) </w:t>
                        </w:r>
                        <w:proofErr w:type="spellStart"/>
                        <w:r>
                          <w:rPr>
                            <w:spacing w:val="-5"/>
                          </w:rPr>
                          <w:t>b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t>d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5"/>
                          </w:rPr>
                          <w:t>k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n</w:t>
                        </w:r>
                        <w:proofErr w:type="spellEnd"/>
                        <w:r>
                          <w:rPr>
                            <w:spacing w:val="19"/>
                          </w:rPr>
                          <w:t xml:space="preserve"> </w:t>
                        </w:r>
                        <w:proofErr w:type="spellStart"/>
                        <w:r>
                          <w:t>p</w:t>
                        </w:r>
                        <w:r>
                          <w:rPr>
                            <w:spacing w:val="-8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g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rPr>
                            <w:spacing w:val="1"/>
                          </w:rPr>
                          <w:t>m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n</w:t>
                        </w:r>
                        <w:proofErr w:type="spellEnd"/>
                        <w:r>
                          <w:rPr>
                            <w:spacing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6"/>
                          </w:rPr>
                          <w:t>s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t>u</w:t>
                        </w:r>
                        <w:r>
                          <w:rPr>
                            <w:spacing w:val="-5"/>
                          </w:rPr>
                          <w:t>d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t>a</w:t>
                        </w:r>
                        <w:proofErr w:type="spellEnd"/>
                        <w:r>
                          <w:rPr>
                            <w:spacing w:val="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t>rh</w:t>
                        </w:r>
                        <w:r>
                          <w:rPr>
                            <w:spacing w:val="2"/>
                          </w:rPr>
                          <w:t>a</w:t>
                        </w:r>
                        <w:r>
                          <w:rPr>
                            <w:spacing w:val="-5"/>
                          </w:rPr>
                          <w:t>d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t>p</w:t>
                        </w:r>
                        <w:proofErr w:type="spellEnd"/>
                        <w:r>
                          <w:rPr>
                            <w:spacing w:val="14"/>
                          </w:rPr>
                          <w:t xml:space="preserve"> </w:t>
                        </w:r>
                        <w:proofErr w:type="spellStart"/>
                        <w:r>
                          <w:t>k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1"/>
                          </w:rPr>
                          <w:t>m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rPr>
                            <w:spacing w:val="1"/>
                          </w:rPr>
                          <w:t>m</w:t>
                        </w:r>
                        <w:r>
                          <w:t>p</w:t>
                        </w:r>
                        <w:r>
                          <w:rPr>
                            <w:spacing w:val="-5"/>
                          </w:rPr>
                          <w:t>u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n</w:t>
                        </w:r>
                        <w:proofErr w:type="spellEnd"/>
                        <w:r>
                          <w:t xml:space="preserve">   /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proofErr w:type="spellStart"/>
                        <w:r>
                          <w:t>p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g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hu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n</w:t>
                        </w:r>
                        <w:proofErr w:type="spellEnd"/>
                        <w:r>
                          <w:rPr>
                            <w:spacing w:val="18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y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g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proofErr w:type="spellStart"/>
                        <w:r>
                          <w:t>d</w:t>
                        </w:r>
                        <w:r>
                          <w:rPr>
                            <w:spacing w:val="-3"/>
                          </w:rPr>
                          <w:t>i</w:t>
                        </w:r>
                        <w:r>
                          <w:rPr>
                            <w:spacing w:val="1"/>
                          </w:rPr>
                          <w:t>mi</w:t>
                        </w:r>
                        <w:r>
                          <w:rPr>
                            <w:spacing w:val="-3"/>
                          </w:rPr>
                          <w:t>l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t>ki</w:t>
                        </w:r>
                        <w:proofErr w:type="spellEnd"/>
                        <w:r>
                          <w:rPr>
                            <w:spacing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0"/>
                          </w:rPr>
                          <w:t>y</w:t>
                        </w:r>
                        <w:r>
                          <w:rPr>
                            <w:spacing w:val="-5"/>
                          </w:rPr>
                          <w:t>b</w:t>
                        </w:r>
                        <w:r>
                          <w:t>s</w:t>
                        </w:r>
                        <w:proofErr w:type="spellEnd"/>
                        <w:r>
                          <w:rPr>
                            <w:spacing w:val="15"/>
                          </w:rPr>
                          <w:t xml:space="preserve"> </w:t>
                        </w:r>
                        <w:proofErr w:type="spellStart"/>
                        <w:r>
                          <w:t>d</w:t>
                        </w:r>
                        <w:r>
                          <w:rPr>
                            <w:spacing w:val="1"/>
                          </w:rPr>
                          <w:t>al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m</w:t>
                        </w:r>
                        <w:proofErr w:type="spellEnd"/>
                        <w:r>
                          <w:rPr>
                            <w:spacing w:val="15"/>
                          </w:rPr>
                          <w:t xml:space="preserve"> </w:t>
                        </w:r>
                        <w:proofErr w:type="spellStart"/>
                        <w:r>
                          <w:t>k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rPr>
                            <w:spacing w:val="1"/>
                            <w:w w:val="101"/>
                          </w:rPr>
                          <w:t>i</w:t>
                        </w:r>
                        <w:r>
                          <w:rPr>
                            <w:spacing w:val="-3"/>
                            <w:w w:val="101"/>
                          </w:rPr>
                          <w:t>ta</w:t>
                        </w:r>
                        <w:r>
                          <w:t>n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spacing w:val="-10"/>
                          </w:rPr>
                          <w:t>y</w:t>
                        </w:r>
                        <w:r>
                          <w:rPr>
                            <w:w w:val="101"/>
                          </w:rPr>
                          <w:t>a</w:t>
                        </w:r>
                        <w:proofErr w:type="spellEnd"/>
                        <w:r>
                          <w:rPr>
                            <w:w w:val="101"/>
                          </w:rPr>
                          <w:t xml:space="preserve"> </w:t>
                        </w:r>
                        <w:proofErr w:type="spellStart"/>
                        <w:r>
                          <w:t>d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spacing w:val="-5"/>
                          </w:rPr>
                          <w:t>g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n</w:t>
                        </w:r>
                        <w:proofErr w:type="spellEnd"/>
                        <w:r>
                          <w:rPr>
                            <w:spacing w:val="8"/>
                          </w:rPr>
                          <w:t xml:space="preserve"> </w:t>
                        </w:r>
                        <w:proofErr w:type="spellStart"/>
                        <w:r>
                          <w:t>p</w:t>
                        </w:r>
                        <w:r>
                          <w:rPr>
                            <w:spacing w:val="-8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spacing w:val="-5"/>
                          </w:rPr>
                          <w:t>d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t>d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rPr>
                            <w:spacing w:val="-5"/>
                          </w:rPr>
                          <w:t>k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n</w:t>
                        </w:r>
                        <w:proofErr w:type="spellEnd"/>
                        <w:r>
                          <w:rPr>
                            <w:spacing w:val="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3"/>
                          </w:rPr>
                          <w:t>la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spacing w:val="-3"/>
                          </w:rPr>
                          <w:t>j</w:t>
                        </w:r>
                        <w:r>
                          <w:t>ut</w:t>
                        </w:r>
                        <w:proofErr w:type="spellEnd"/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M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-5"/>
                          </w:rPr>
                          <w:t>g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t>r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 xml:space="preserve">/ </w:t>
                        </w:r>
                        <w:proofErr w:type="spellStart"/>
                        <w:r>
                          <w:rPr>
                            <w:spacing w:val="-2"/>
                          </w:rPr>
                          <w:t>D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t>k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t>r</w:t>
                        </w:r>
                        <w:proofErr w:type="spellEnd"/>
                      </w:p>
                    </w:tc>
                  </w:tr>
                  <w:tr w:rsidR="004C4151" w14:paraId="3E407EA3" w14:textId="77777777">
                    <w:trPr>
                      <w:trHeight w:hRule="exact" w:val="629"/>
                    </w:trPr>
                    <w:tc>
                      <w:tcPr>
                        <w:tcW w:w="2800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FD69AF2" w14:textId="77777777" w:rsidR="004C4151" w:rsidRDefault="004C4151"/>
                    </w:tc>
                    <w:tc>
                      <w:tcPr>
                        <w:tcW w:w="85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70330A6" w14:textId="77777777" w:rsidR="004C4151" w:rsidRDefault="00DF7B24">
                        <w:pPr>
                          <w:spacing w:line="200" w:lineRule="exact"/>
                          <w:ind w:left="210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spacing w:val="-1"/>
                            <w:w w:val="10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2"/>
                            <w:w w:val="10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w w:val="10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pacing w:val="-4"/>
                            <w:w w:val="10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w w:val="101"/>
                            <w:sz w:val="18"/>
                            <w:szCs w:val="18"/>
                          </w:rPr>
                          <w:t>k</w:t>
                        </w:r>
                        <w:proofErr w:type="spellEnd"/>
                      </w:p>
                      <w:p w14:paraId="706E1829" w14:textId="77777777" w:rsidR="004C4151" w:rsidRDefault="00DF7B24">
                        <w:pPr>
                          <w:spacing w:before="3" w:line="200" w:lineRule="exact"/>
                          <w:ind w:left="153" w:right="119" w:firstLine="72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w w:val="101"/>
                            <w:sz w:val="18"/>
                            <w:szCs w:val="18"/>
                          </w:rPr>
                          <w:t>dap</w:t>
                        </w:r>
                        <w:r>
                          <w:rPr>
                            <w:spacing w:val="-4"/>
                            <w:w w:val="10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w w:val="101"/>
                            <w:sz w:val="18"/>
                            <w:szCs w:val="18"/>
                          </w:rPr>
                          <w:t>t</w:t>
                        </w:r>
                        <w:proofErr w:type="spellEnd"/>
                        <w:r>
                          <w:rPr>
                            <w:w w:val="10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pacing w:val="2"/>
                            <w:w w:val="10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w w:val="10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3"/>
                            <w:w w:val="10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pacing w:val="-4"/>
                            <w:w w:val="10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3"/>
                            <w:w w:val="10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w w:val="101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</w:p>
                    </w:tc>
                    <w:tc>
                      <w:tcPr>
                        <w:tcW w:w="8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AA1BE27" w14:textId="77777777" w:rsidR="004C4151" w:rsidRDefault="00DF7B24">
                        <w:pPr>
                          <w:spacing w:line="200" w:lineRule="exact"/>
                          <w:ind w:left="119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spacing w:val="-2"/>
                            <w:w w:val="10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pacing w:val="2"/>
                            <w:w w:val="10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w w:val="101"/>
                            <w:sz w:val="18"/>
                            <w:szCs w:val="18"/>
                          </w:rPr>
                          <w:t>ba</w:t>
                        </w:r>
                        <w:r>
                          <w:rPr>
                            <w:spacing w:val="-2"/>
                            <w:w w:val="101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spacing w:val="-4"/>
                            <w:w w:val="10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w w:val="101"/>
                            <w:sz w:val="18"/>
                            <w:szCs w:val="18"/>
                          </w:rPr>
                          <w:t>h</w:t>
                        </w:r>
                        <w:proofErr w:type="spellEnd"/>
                      </w:p>
                      <w:p w14:paraId="3A08AF51" w14:textId="77777777" w:rsidR="004C4151" w:rsidRDefault="00DF7B24">
                        <w:pPr>
                          <w:ind w:left="143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w w:val="10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w w:val="10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3"/>
                            <w:w w:val="10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1"/>
                            <w:w w:val="10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3"/>
                            <w:w w:val="101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spacing w:val="1"/>
                            <w:w w:val="10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-4"/>
                            <w:w w:val="10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2"/>
                            <w:w w:val="10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w w:val="101"/>
                            <w:sz w:val="18"/>
                            <w:szCs w:val="18"/>
                          </w:rPr>
                          <w:t>a</w:t>
                        </w:r>
                      </w:p>
                    </w:tc>
                    <w:tc>
                      <w:tcPr>
                        <w:tcW w:w="980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A3A8566" w14:textId="77777777" w:rsidR="004C4151" w:rsidRDefault="00DF7B24">
                        <w:pPr>
                          <w:spacing w:line="200" w:lineRule="exact"/>
                          <w:ind w:left="157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2"/>
                            <w:w w:val="10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w w:val="10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2"/>
                            <w:w w:val="10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1"/>
                            <w:w w:val="10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3"/>
                            <w:w w:val="101"/>
                            <w:sz w:val="18"/>
                            <w:szCs w:val="18"/>
                          </w:rPr>
                          <w:t>-r</w:t>
                        </w:r>
                        <w:r>
                          <w:rPr>
                            <w:w w:val="10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3"/>
                            <w:w w:val="10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w w:val="101"/>
                            <w:sz w:val="18"/>
                            <w:szCs w:val="18"/>
                          </w:rPr>
                          <w:t>a</w:t>
                        </w:r>
                      </w:p>
                      <w:p w14:paraId="321C8521" w14:textId="77777777" w:rsidR="004C4151" w:rsidRDefault="00DF7B24">
                        <w:pPr>
                          <w:spacing w:line="180" w:lineRule="exact"/>
                          <w:ind w:left="95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spacing w:val="2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16"/>
                            <w:szCs w:val="16"/>
                          </w:rPr>
                          <w:t>%</w:t>
                        </w:r>
                        <w:r>
                          <w:rPr>
                            <w:spacing w:val="-5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spacing w:val="2"/>
                            <w:sz w:val="16"/>
                            <w:szCs w:val="16"/>
                          </w:rPr>
                          <w:t>60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%</w:t>
                        </w:r>
                        <w:r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99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B2C0C32" w14:textId="77777777" w:rsidR="004C4151" w:rsidRDefault="00DF7B24">
                        <w:pPr>
                          <w:spacing w:line="200" w:lineRule="exact"/>
                          <w:ind w:left="229" w:right="221"/>
                          <w:jc w:val="center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spacing w:val="-2"/>
                            <w:w w:val="10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pacing w:val="2"/>
                            <w:w w:val="10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w w:val="10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3"/>
                            <w:w w:val="10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w w:val="101"/>
                            <w:sz w:val="18"/>
                            <w:szCs w:val="18"/>
                          </w:rPr>
                          <w:t>as</w:t>
                        </w:r>
                        <w:proofErr w:type="spellEnd"/>
                      </w:p>
                      <w:p w14:paraId="33DC9F66" w14:textId="77777777" w:rsidR="004C4151" w:rsidRDefault="00DF7B24">
                        <w:pPr>
                          <w:ind w:left="191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w w:val="10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w w:val="10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3"/>
                            <w:w w:val="10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1"/>
                            <w:w w:val="10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3"/>
                            <w:w w:val="101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spacing w:val="1"/>
                            <w:w w:val="10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-4"/>
                            <w:w w:val="10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2"/>
                            <w:w w:val="10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w w:val="101"/>
                            <w:sz w:val="18"/>
                            <w:szCs w:val="18"/>
                          </w:rPr>
                          <w:t>a</w:t>
                        </w:r>
                      </w:p>
                      <w:p w14:paraId="31DBDF9A" w14:textId="77777777" w:rsidR="004C4151" w:rsidRDefault="00DF7B24">
                        <w:pPr>
                          <w:spacing w:line="180" w:lineRule="exact"/>
                          <w:ind w:left="85" w:right="91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99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spacing w:val="2"/>
                            <w:w w:val="99"/>
                            <w:sz w:val="16"/>
                            <w:szCs w:val="16"/>
                          </w:rPr>
                          <w:t>25</w:t>
                        </w:r>
                        <w:r>
                          <w:rPr>
                            <w:spacing w:val="-2"/>
                            <w:w w:val="99"/>
                            <w:sz w:val="16"/>
                            <w:szCs w:val="16"/>
                          </w:rPr>
                          <w:t>%</w:t>
                        </w:r>
                        <w:r>
                          <w:rPr>
                            <w:spacing w:val="-5"/>
                            <w:w w:val="99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spacing w:val="2"/>
                            <w:w w:val="99"/>
                            <w:sz w:val="16"/>
                            <w:szCs w:val="16"/>
                          </w:rPr>
                          <w:t>40</w:t>
                        </w:r>
                        <w:r>
                          <w:rPr>
                            <w:spacing w:val="-2"/>
                            <w:w w:val="99"/>
                            <w:sz w:val="16"/>
                            <w:szCs w:val="16"/>
                          </w:rPr>
                          <w:t>%</w:t>
                        </w:r>
                        <w:r>
                          <w:rPr>
                            <w:w w:val="99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B1DDEBA" w14:textId="77777777" w:rsidR="004C4151" w:rsidRDefault="00DF7B24">
                        <w:pPr>
                          <w:spacing w:line="200" w:lineRule="exact"/>
                          <w:ind w:left="66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z w:val="18"/>
                            <w:szCs w:val="18"/>
                          </w:rPr>
                          <w:t>k</w:t>
                        </w:r>
                        <w:proofErr w:type="spellEnd"/>
                        <w:r>
                          <w:rPr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4"/>
                            <w:w w:val="10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w w:val="101"/>
                            <w:sz w:val="18"/>
                            <w:szCs w:val="18"/>
                          </w:rPr>
                          <w:t>ek</w:t>
                        </w:r>
                        <w:r>
                          <w:rPr>
                            <w:spacing w:val="-4"/>
                            <w:w w:val="10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2"/>
                            <w:w w:val="10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w w:val="101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</w:p>
                      <w:p w14:paraId="23F65FDC" w14:textId="77777777" w:rsidR="004C4151" w:rsidRDefault="00DF7B24">
                        <w:pPr>
                          <w:spacing w:line="180" w:lineRule="exact"/>
                          <w:ind w:left="105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spacing w:val="2"/>
                            <w:sz w:val="16"/>
                            <w:szCs w:val="16"/>
                          </w:rPr>
                          <w:t>11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%</w:t>
                        </w:r>
                        <w:r>
                          <w:rPr>
                            <w:spacing w:val="-5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spacing w:val="2"/>
                            <w:sz w:val="16"/>
                            <w:szCs w:val="16"/>
                          </w:rPr>
                          <w:t>24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%</w:t>
                        </w:r>
                        <w:r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87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DC8500A" w14:textId="77777777" w:rsidR="004C4151" w:rsidRDefault="00DF7B24">
                        <w:pPr>
                          <w:spacing w:line="200" w:lineRule="exact"/>
                          <w:ind w:left="71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spacing w:val="-1"/>
                            <w:w w:val="10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w w:val="10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3"/>
                            <w:w w:val="10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w w:val="101"/>
                            <w:sz w:val="18"/>
                            <w:szCs w:val="18"/>
                          </w:rPr>
                          <w:t>pu</w:t>
                        </w:r>
                        <w:r>
                          <w:rPr>
                            <w:spacing w:val="-3"/>
                            <w:w w:val="10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w w:val="101"/>
                            <w:sz w:val="18"/>
                            <w:szCs w:val="18"/>
                          </w:rPr>
                          <w:t>na</w:t>
                        </w:r>
                        <w:proofErr w:type="spellEnd"/>
                      </w:p>
                      <w:p w14:paraId="48B376A9" w14:textId="77777777" w:rsidR="004C4151" w:rsidRDefault="00DF7B24">
                        <w:pPr>
                          <w:spacing w:line="180" w:lineRule="exact"/>
                          <w:ind w:left="105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spacing w:val="2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spacing w:val="3"/>
                            <w:sz w:val="16"/>
                            <w:szCs w:val="16"/>
                          </w:rPr>
                          <w:t>%</w:t>
                        </w:r>
                        <w:r>
                          <w:rPr>
                            <w:spacing w:val="-5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spacing w:val="2"/>
                            <w:sz w:val="16"/>
                            <w:szCs w:val="16"/>
                          </w:rPr>
                          <w:t>10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%</w:t>
                        </w:r>
                        <w:r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7DC01DF" w14:textId="77777777" w:rsidR="004C4151" w:rsidRDefault="00DF7B24">
                        <w:pPr>
                          <w:spacing w:line="160" w:lineRule="exact"/>
                          <w:ind w:left="66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spacing w:val="2"/>
                            <w:sz w:val="16"/>
                            <w:szCs w:val="16"/>
                          </w:rPr>
                          <w:t>ua</w:t>
                        </w:r>
                        <w:r>
                          <w:rPr>
                            <w:sz w:val="16"/>
                            <w:szCs w:val="16"/>
                          </w:rPr>
                          <w:t>r</w:t>
                        </w:r>
                        <w:proofErr w:type="spellEnd"/>
                        <w:r>
                          <w:rPr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spacing w:val="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pacing w:val="-4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z w:val="16"/>
                            <w:szCs w:val="16"/>
                          </w:rPr>
                          <w:t>a</w:t>
                        </w:r>
                        <w:proofErr w:type="spellEnd"/>
                      </w:p>
                    </w:tc>
                  </w:tr>
                  <w:tr w:rsidR="004C4151" w14:paraId="10E7EA92" w14:textId="77777777">
                    <w:trPr>
                      <w:trHeight w:hRule="exact" w:val="216"/>
                    </w:trPr>
                    <w:tc>
                      <w:tcPr>
                        <w:tcW w:w="2800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B46F6A6" w14:textId="77777777" w:rsidR="004C4151" w:rsidRDefault="00DF7B24">
                        <w:pPr>
                          <w:spacing w:line="200" w:lineRule="exact"/>
                          <w:ind w:left="105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z w:val="18"/>
                            <w:szCs w:val="18"/>
                          </w:rPr>
                          <w:t>n</w:t>
                        </w:r>
                        <w:proofErr w:type="spellEnd"/>
                        <w:r>
                          <w:rPr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5"/>
                            <w:w w:val="10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pacing w:val="2"/>
                            <w:w w:val="10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-3"/>
                            <w:w w:val="10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w w:val="101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</w:p>
                    </w:tc>
                    <w:tc>
                      <w:tcPr>
                        <w:tcW w:w="85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C712A6C" w14:textId="77777777" w:rsidR="004C4151" w:rsidRDefault="004C4151"/>
                    </w:tc>
                    <w:tc>
                      <w:tcPr>
                        <w:tcW w:w="8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C75758F" w14:textId="77777777" w:rsidR="004C4151" w:rsidRDefault="004C4151"/>
                    </w:tc>
                    <w:tc>
                      <w:tcPr>
                        <w:tcW w:w="980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12BC065" w14:textId="77777777" w:rsidR="004C4151" w:rsidRDefault="004C4151"/>
                    </w:tc>
                    <w:tc>
                      <w:tcPr>
                        <w:tcW w:w="99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680CD8A" w14:textId="77777777" w:rsidR="004C4151" w:rsidRDefault="004C4151"/>
                    </w:tc>
                    <w:tc>
                      <w:tcPr>
                        <w:tcW w:w="96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65A01B8" w14:textId="77777777" w:rsidR="004C4151" w:rsidRDefault="004C4151"/>
                    </w:tc>
                    <w:tc>
                      <w:tcPr>
                        <w:tcW w:w="87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600E0D5" w14:textId="77777777" w:rsidR="004C4151" w:rsidRDefault="004C4151"/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ABE4849" w14:textId="77777777" w:rsidR="004C4151" w:rsidRDefault="004C4151"/>
                    </w:tc>
                  </w:tr>
                  <w:tr w:rsidR="004C4151" w14:paraId="40EF459F" w14:textId="77777777">
                    <w:trPr>
                      <w:trHeight w:hRule="exact" w:val="216"/>
                    </w:trPr>
                    <w:tc>
                      <w:tcPr>
                        <w:tcW w:w="2800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C1E928C" w14:textId="77777777" w:rsidR="004C4151" w:rsidRDefault="00DF7B24">
                        <w:pPr>
                          <w:spacing w:line="200" w:lineRule="exact"/>
                          <w:ind w:left="105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z w:val="18"/>
                            <w:szCs w:val="18"/>
                          </w:rPr>
                          <w:t>puan</w:t>
                        </w:r>
                        <w:proofErr w:type="spellEnd"/>
                        <w:r>
                          <w:rPr>
                            <w:spacing w:val="7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pacing w:val="-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-5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sz w:val="18"/>
                            <w:szCs w:val="18"/>
                          </w:rPr>
                          <w:t>ek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-5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-5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sz w:val="18"/>
                            <w:szCs w:val="18"/>
                          </w:rPr>
                          <w:t>an</w:t>
                        </w:r>
                        <w:proofErr w:type="spellEnd"/>
                        <w:r>
                          <w:rPr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10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-5"/>
                            <w:w w:val="10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w w:val="101"/>
                            <w:sz w:val="18"/>
                            <w:szCs w:val="18"/>
                          </w:rPr>
                          <w:t>e</w:t>
                        </w:r>
                      </w:p>
                    </w:tc>
                    <w:tc>
                      <w:tcPr>
                        <w:tcW w:w="85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BE8BE7B" w14:textId="77777777" w:rsidR="004C4151" w:rsidRDefault="004C4151"/>
                    </w:tc>
                    <w:tc>
                      <w:tcPr>
                        <w:tcW w:w="8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AE04250" w14:textId="77777777" w:rsidR="004C4151" w:rsidRDefault="004C4151"/>
                    </w:tc>
                    <w:tc>
                      <w:tcPr>
                        <w:tcW w:w="980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85CB16F" w14:textId="77777777" w:rsidR="004C4151" w:rsidRDefault="004C4151"/>
                    </w:tc>
                    <w:tc>
                      <w:tcPr>
                        <w:tcW w:w="99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70FB5E9" w14:textId="77777777" w:rsidR="004C4151" w:rsidRDefault="004C4151"/>
                    </w:tc>
                    <w:tc>
                      <w:tcPr>
                        <w:tcW w:w="96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0C2632C" w14:textId="77777777" w:rsidR="004C4151" w:rsidRDefault="004C4151"/>
                    </w:tc>
                    <w:tc>
                      <w:tcPr>
                        <w:tcW w:w="87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C6332F3" w14:textId="77777777" w:rsidR="004C4151" w:rsidRDefault="004C4151"/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4A67550" w14:textId="77777777" w:rsidR="004C4151" w:rsidRDefault="004C4151"/>
                    </w:tc>
                  </w:tr>
                  <w:tr w:rsidR="004C4151" w14:paraId="67C0AA9E" w14:textId="77777777">
                    <w:trPr>
                      <w:trHeight w:hRule="exact" w:val="221"/>
                    </w:trPr>
                    <w:tc>
                      <w:tcPr>
                        <w:tcW w:w="2800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64EAA25" w14:textId="77777777" w:rsidR="004C4151" w:rsidRDefault="00DF7B24">
                        <w:pPr>
                          <w:spacing w:line="200" w:lineRule="exact"/>
                          <w:ind w:left="105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spacing w:val="-5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sz w:val="18"/>
                            <w:szCs w:val="18"/>
                          </w:rPr>
                          <w:t>ua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-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z w:val="18"/>
                            <w:szCs w:val="18"/>
                          </w:rPr>
                          <w:t>an</w:t>
                        </w:r>
                        <w:proofErr w:type="spellEnd"/>
                        <w:r>
                          <w:rPr>
                            <w:spacing w:val="6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z w:val="18"/>
                            <w:szCs w:val="18"/>
                          </w:rPr>
                          <w:t>ek</w:t>
                        </w:r>
                        <w:r>
                          <w:rPr>
                            <w:spacing w:val="-5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z w:val="18"/>
                            <w:szCs w:val="18"/>
                          </w:rPr>
                          <w:t>k</w:t>
                        </w:r>
                        <w:proofErr w:type="spellEnd"/>
                        <w:r>
                          <w:rPr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3"/>
                            <w:w w:val="10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2"/>
                            <w:w w:val="10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1"/>
                            <w:w w:val="10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-4"/>
                            <w:w w:val="10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3"/>
                            <w:w w:val="101"/>
                            <w:sz w:val="18"/>
                            <w:szCs w:val="18"/>
                          </w:rPr>
                          <w:t>t</w:t>
                        </w:r>
                        <w:proofErr w:type="spellEnd"/>
                        <w:r>
                          <w:rPr>
                            <w:spacing w:val="2"/>
                            <w:w w:val="101"/>
                            <w:sz w:val="18"/>
                            <w:szCs w:val="18"/>
                          </w:rPr>
                          <w:t>/</w:t>
                        </w:r>
                        <w:proofErr w:type="spellStart"/>
                        <w:r>
                          <w:rPr>
                            <w:w w:val="101"/>
                            <w:sz w:val="18"/>
                            <w:szCs w:val="18"/>
                          </w:rPr>
                          <w:t>pe</w:t>
                        </w:r>
                        <w:r>
                          <w:rPr>
                            <w:spacing w:val="-5"/>
                            <w:w w:val="10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w w:val="10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3"/>
                            <w:w w:val="101"/>
                            <w:sz w:val="18"/>
                            <w:szCs w:val="18"/>
                          </w:rPr>
                          <w:t>li</w:t>
                        </w:r>
                        <w:r>
                          <w:rPr>
                            <w:spacing w:val="2"/>
                            <w:w w:val="101"/>
                            <w:sz w:val="18"/>
                            <w:szCs w:val="18"/>
                          </w:rPr>
                          <w:t>ti</w:t>
                        </w:r>
                        <w:r>
                          <w:rPr>
                            <w:spacing w:val="-4"/>
                            <w:w w:val="10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w w:val="101"/>
                            <w:sz w:val="18"/>
                            <w:szCs w:val="18"/>
                          </w:rPr>
                          <w:t>n</w:t>
                        </w:r>
                        <w:proofErr w:type="spellEnd"/>
                      </w:p>
                    </w:tc>
                    <w:tc>
                      <w:tcPr>
                        <w:tcW w:w="85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2E22EED" w14:textId="77777777" w:rsidR="004C4151" w:rsidRDefault="004C4151"/>
                    </w:tc>
                    <w:tc>
                      <w:tcPr>
                        <w:tcW w:w="8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A2EF9A3" w14:textId="77777777" w:rsidR="004C4151" w:rsidRDefault="004C4151"/>
                    </w:tc>
                    <w:tc>
                      <w:tcPr>
                        <w:tcW w:w="980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72BBD42" w14:textId="77777777" w:rsidR="004C4151" w:rsidRDefault="004C4151"/>
                    </w:tc>
                    <w:tc>
                      <w:tcPr>
                        <w:tcW w:w="99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4084BB2" w14:textId="77777777" w:rsidR="004C4151" w:rsidRDefault="004C4151"/>
                    </w:tc>
                    <w:tc>
                      <w:tcPr>
                        <w:tcW w:w="96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D4CA069" w14:textId="77777777" w:rsidR="004C4151" w:rsidRDefault="004C4151"/>
                    </w:tc>
                    <w:tc>
                      <w:tcPr>
                        <w:tcW w:w="87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FB2D78E" w14:textId="77777777" w:rsidR="004C4151" w:rsidRDefault="004C4151"/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B041C5A" w14:textId="77777777" w:rsidR="004C4151" w:rsidRDefault="004C4151"/>
                    </w:tc>
                  </w:tr>
                  <w:tr w:rsidR="004C4151" w14:paraId="11C08A29" w14:textId="77777777">
                    <w:trPr>
                      <w:trHeight w:hRule="exact" w:val="216"/>
                    </w:trPr>
                    <w:tc>
                      <w:tcPr>
                        <w:tcW w:w="2800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55E6E66" w14:textId="77777777" w:rsidR="004C4151" w:rsidRDefault="00DF7B24">
                        <w:pPr>
                          <w:spacing w:line="200" w:lineRule="exact"/>
                          <w:ind w:left="105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z w:val="18"/>
                            <w:szCs w:val="18"/>
                          </w:rPr>
                          <w:t>puan</w:t>
                        </w:r>
                        <w:proofErr w:type="spellEnd"/>
                        <w:r>
                          <w:rPr>
                            <w:spacing w:val="7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5"/>
                            <w:w w:val="10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spacing w:val="1"/>
                            <w:w w:val="10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-3"/>
                            <w:w w:val="101"/>
                            <w:sz w:val="18"/>
                            <w:szCs w:val="18"/>
                          </w:rPr>
                          <w:t>it</w:t>
                        </w:r>
                        <w:r>
                          <w:rPr>
                            <w:spacing w:val="2"/>
                            <w:w w:val="10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w w:val="101"/>
                            <w:sz w:val="18"/>
                            <w:szCs w:val="18"/>
                          </w:rPr>
                          <w:t>k</w:t>
                        </w:r>
                        <w:proofErr w:type="spellEnd"/>
                      </w:p>
                    </w:tc>
                    <w:tc>
                      <w:tcPr>
                        <w:tcW w:w="85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2BE3AAF" w14:textId="77777777" w:rsidR="004C4151" w:rsidRDefault="004C4151"/>
                    </w:tc>
                    <w:tc>
                      <w:tcPr>
                        <w:tcW w:w="8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6DE408B" w14:textId="77777777" w:rsidR="004C4151" w:rsidRDefault="004C4151"/>
                    </w:tc>
                    <w:tc>
                      <w:tcPr>
                        <w:tcW w:w="980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75EB671" w14:textId="77777777" w:rsidR="004C4151" w:rsidRDefault="004C4151"/>
                    </w:tc>
                    <w:tc>
                      <w:tcPr>
                        <w:tcW w:w="99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789CB65" w14:textId="77777777" w:rsidR="004C4151" w:rsidRDefault="004C4151"/>
                    </w:tc>
                    <w:tc>
                      <w:tcPr>
                        <w:tcW w:w="96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C4C99F6" w14:textId="77777777" w:rsidR="004C4151" w:rsidRDefault="004C4151"/>
                    </w:tc>
                    <w:tc>
                      <w:tcPr>
                        <w:tcW w:w="87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1BB5C04" w14:textId="77777777" w:rsidR="004C4151" w:rsidRDefault="004C4151"/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BC5E3CA" w14:textId="77777777" w:rsidR="004C4151" w:rsidRDefault="004C4151"/>
                    </w:tc>
                  </w:tr>
                  <w:tr w:rsidR="004C4151" w14:paraId="7553CDD6" w14:textId="77777777">
                    <w:trPr>
                      <w:trHeight w:hRule="exact" w:val="216"/>
                    </w:trPr>
                    <w:tc>
                      <w:tcPr>
                        <w:tcW w:w="2800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2810F34" w14:textId="77777777" w:rsidR="004C4151" w:rsidRDefault="00DF7B24">
                        <w:pPr>
                          <w:spacing w:line="200" w:lineRule="exact"/>
                          <w:ind w:left="105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spacing w:val="-8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z w:val="18"/>
                            <w:szCs w:val="18"/>
                          </w:rPr>
                          <w:t>f</w:t>
                        </w:r>
                        <w:proofErr w:type="spellEnd"/>
                        <w:r>
                          <w:rPr>
                            <w:spacing w:val="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z w:val="18"/>
                            <w:szCs w:val="18"/>
                          </w:rPr>
                          <w:t>an</w:t>
                        </w:r>
                        <w:r>
                          <w:rPr>
                            <w:spacing w:val="6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3"/>
                            <w:w w:val="10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pacing w:val="-5"/>
                            <w:w w:val="10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-3"/>
                            <w:w w:val="10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2"/>
                            <w:w w:val="10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-5"/>
                            <w:w w:val="10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w w:val="10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1"/>
                            <w:w w:val="10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w w:val="101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</w:p>
                    </w:tc>
                    <w:tc>
                      <w:tcPr>
                        <w:tcW w:w="85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C30FC3B" w14:textId="77777777" w:rsidR="004C4151" w:rsidRDefault="004C4151"/>
                    </w:tc>
                    <w:tc>
                      <w:tcPr>
                        <w:tcW w:w="8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E494212" w14:textId="77777777" w:rsidR="004C4151" w:rsidRDefault="004C4151"/>
                    </w:tc>
                    <w:tc>
                      <w:tcPr>
                        <w:tcW w:w="980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B786FD4" w14:textId="77777777" w:rsidR="004C4151" w:rsidRDefault="004C4151"/>
                    </w:tc>
                    <w:tc>
                      <w:tcPr>
                        <w:tcW w:w="99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666CFD6" w14:textId="77777777" w:rsidR="004C4151" w:rsidRDefault="004C4151"/>
                    </w:tc>
                    <w:tc>
                      <w:tcPr>
                        <w:tcW w:w="96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1402AF1" w14:textId="77777777" w:rsidR="004C4151" w:rsidRDefault="004C4151"/>
                    </w:tc>
                    <w:tc>
                      <w:tcPr>
                        <w:tcW w:w="87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5BC5676" w14:textId="77777777" w:rsidR="004C4151" w:rsidRDefault="004C4151"/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54DD0E5" w14:textId="77777777" w:rsidR="004C4151" w:rsidRDefault="004C4151"/>
                    </w:tc>
                  </w:tr>
                  <w:tr w:rsidR="004C4151" w14:paraId="39F68FE9" w14:textId="77777777">
                    <w:trPr>
                      <w:trHeight w:hRule="exact" w:val="216"/>
                    </w:trPr>
                    <w:tc>
                      <w:tcPr>
                        <w:tcW w:w="2800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B0C731E" w14:textId="77777777" w:rsidR="004C4151" w:rsidRDefault="00DF7B24">
                        <w:pPr>
                          <w:spacing w:line="200" w:lineRule="exact"/>
                          <w:ind w:left="105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z w:val="18"/>
                            <w:szCs w:val="18"/>
                          </w:rPr>
                          <w:t>puan</w:t>
                        </w:r>
                        <w:proofErr w:type="spellEnd"/>
                        <w:r>
                          <w:rPr>
                            <w:spacing w:val="7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5"/>
                            <w:w w:val="10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w w:val="10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3"/>
                            <w:w w:val="10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w w:val="101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spacing w:val="-4"/>
                            <w:w w:val="10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w w:val="101"/>
                            <w:sz w:val="18"/>
                            <w:szCs w:val="18"/>
                          </w:rPr>
                          <w:t>ana</w:t>
                        </w:r>
                        <w:r>
                          <w:rPr>
                            <w:spacing w:val="-4"/>
                            <w:w w:val="10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w w:val="101"/>
                            <w:sz w:val="18"/>
                            <w:szCs w:val="18"/>
                          </w:rPr>
                          <w:t>n</w:t>
                        </w:r>
                        <w:proofErr w:type="spellEnd"/>
                      </w:p>
                    </w:tc>
                    <w:tc>
                      <w:tcPr>
                        <w:tcW w:w="85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7A920CA" w14:textId="77777777" w:rsidR="004C4151" w:rsidRDefault="004C4151"/>
                    </w:tc>
                    <w:tc>
                      <w:tcPr>
                        <w:tcW w:w="8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E5BA585" w14:textId="77777777" w:rsidR="004C4151" w:rsidRDefault="004C4151"/>
                    </w:tc>
                    <w:tc>
                      <w:tcPr>
                        <w:tcW w:w="980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CE9CBBD" w14:textId="77777777" w:rsidR="004C4151" w:rsidRDefault="004C4151"/>
                    </w:tc>
                    <w:tc>
                      <w:tcPr>
                        <w:tcW w:w="99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039E522" w14:textId="77777777" w:rsidR="004C4151" w:rsidRDefault="004C4151"/>
                    </w:tc>
                    <w:tc>
                      <w:tcPr>
                        <w:tcW w:w="96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8180A2A" w14:textId="77777777" w:rsidR="004C4151" w:rsidRDefault="004C4151"/>
                    </w:tc>
                    <w:tc>
                      <w:tcPr>
                        <w:tcW w:w="87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D4ACBAA" w14:textId="77777777" w:rsidR="004C4151" w:rsidRDefault="004C4151"/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97433DE" w14:textId="77777777" w:rsidR="004C4151" w:rsidRDefault="004C4151"/>
                    </w:tc>
                  </w:tr>
                  <w:tr w:rsidR="004C4151" w14:paraId="48A3008A" w14:textId="77777777">
                    <w:trPr>
                      <w:trHeight w:hRule="exact" w:val="428"/>
                    </w:trPr>
                    <w:tc>
                      <w:tcPr>
                        <w:tcW w:w="2800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2FBA354" w14:textId="77777777" w:rsidR="004C4151" w:rsidRDefault="00DF7B24">
                        <w:pPr>
                          <w:spacing w:line="200" w:lineRule="exact"/>
                          <w:ind w:left="105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z w:val="18"/>
                            <w:szCs w:val="18"/>
                          </w:rPr>
                          <w:t>puan</w:t>
                        </w:r>
                        <w:proofErr w:type="spellEnd"/>
                        <w:r>
                          <w:rPr>
                            <w:spacing w:val="7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3"/>
                            <w:w w:val="10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pacing w:val="-4"/>
                            <w:w w:val="10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w w:val="10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-5"/>
                            <w:w w:val="101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w w:val="10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2"/>
                            <w:w w:val="101"/>
                            <w:sz w:val="18"/>
                            <w:szCs w:val="18"/>
                          </w:rPr>
                          <w:t>j</w:t>
                        </w:r>
                        <w:r>
                          <w:rPr>
                            <w:spacing w:val="-4"/>
                            <w:w w:val="10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w w:val="101"/>
                            <w:sz w:val="18"/>
                            <w:szCs w:val="18"/>
                          </w:rPr>
                          <w:t>r</w:t>
                        </w:r>
                        <w:proofErr w:type="spellEnd"/>
                      </w:p>
                      <w:p w14:paraId="4AB5A482" w14:textId="77777777" w:rsidR="004C4151" w:rsidRDefault="00DF7B24">
                        <w:pPr>
                          <w:spacing w:line="200" w:lineRule="exact"/>
                          <w:ind w:left="10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(</w:t>
                        </w:r>
                        <w:proofErr w:type="spellStart"/>
                        <w:r>
                          <w:rPr>
                            <w:sz w:val="18"/>
                            <w:szCs w:val="18"/>
                          </w:rPr>
                          <w:t>ap</w:t>
                        </w:r>
                        <w:r>
                          <w:rPr>
                            <w:spacing w:val="-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>
                          <w:rPr>
                            <w:spacing w:val="5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5"/>
                            <w:w w:val="10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w w:val="101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>
                          <w:rPr>
                            <w:w w:val="101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85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574E4A5" w14:textId="77777777" w:rsidR="004C4151" w:rsidRDefault="004C4151"/>
                    </w:tc>
                    <w:tc>
                      <w:tcPr>
                        <w:tcW w:w="8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0746A7A" w14:textId="77777777" w:rsidR="004C4151" w:rsidRDefault="004C4151"/>
                    </w:tc>
                    <w:tc>
                      <w:tcPr>
                        <w:tcW w:w="980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D25B0AC" w14:textId="77777777" w:rsidR="004C4151" w:rsidRDefault="004C4151"/>
                    </w:tc>
                    <w:tc>
                      <w:tcPr>
                        <w:tcW w:w="99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9F794F8" w14:textId="77777777" w:rsidR="004C4151" w:rsidRDefault="004C4151"/>
                    </w:tc>
                    <w:tc>
                      <w:tcPr>
                        <w:tcW w:w="96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A1AC9E2" w14:textId="77777777" w:rsidR="004C4151" w:rsidRDefault="004C4151"/>
                    </w:tc>
                    <w:tc>
                      <w:tcPr>
                        <w:tcW w:w="87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0BFAA22" w14:textId="77777777" w:rsidR="004C4151" w:rsidRDefault="004C4151"/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3EEBBB0" w14:textId="77777777" w:rsidR="004C4151" w:rsidRDefault="004C4151"/>
                    </w:tc>
                  </w:tr>
                  <w:tr w:rsidR="004C4151" w14:paraId="43BBF4FA" w14:textId="77777777">
                    <w:trPr>
                      <w:trHeight w:hRule="exact" w:val="422"/>
                    </w:trPr>
                    <w:tc>
                      <w:tcPr>
                        <w:tcW w:w="2800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058916A" w14:textId="77777777" w:rsidR="004C4151" w:rsidRDefault="00DF7B24">
                        <w:pPr>
                          <w:spacing w:line="200" w:lineRule="exact"/>
                          <w:ind w:left="105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z w:val="18"/>
                            <w:szCs w:val="18"/>
                          </w:rPr>
                          <w:t>puan</w:t>
                        </w:r>
                        <w:proofErr w:type="spellEnd"/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24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pacing w:val="-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-10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z w:val="18"/>
                            <w:szCs w:val="18"/>
                          </w:rPr>
                          <w:t>kan</w:t>
                        </w:r>
                        <w:proofErr w:type="spellEnd"/>
                        <w:proofErr w:type="gramEnd"/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26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3"/>
                            <w:w w:val="10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w w:val="10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pacing w:val="-5"/>
                            <w:w w:val="101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w w:val="101"/>
                            <w:sz w:val="18"/>
                            <w:szCs w:val="18"/>
                          </w:rPr>
                          <w:t>as</w:t>
                        </w:r>
                        <w:proofErr w:type="spellEnd"/>
                      </w:p>
                      <w:p w14:paraId="50CF5CD5" w14:textId="77777777" w:rsidR="004C4151" w:rsidRDefault="00DF7B24">
                        <w:pPr>
                          <w:spacing w:line="200" w:lineRule="exact"/>
                          <w:ind w:left="10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pada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w w:val="101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w w:val="10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5"/>
                            <w:w w:val="10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spacing w:val="2"/>
                            <w:w w:val="10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w w:val="101"/>
                            <w:sz w:val="18"/>
                            <w:szCs w:val="18"/>
                          </w:rPr>
                          <w:t>un</w:t>
                        </w:r>
                        <w:r>
                          <w:rPr>
                            <w:spacing w:val="-10"/>
                            <w:w w:val="101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w w:val="101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</w:p>
                    </w:tc>
                    <w:tc>
                      <w:tcPr>
                        <w:tcW w:w="85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E29429A" w14:textId="77777777" w:rsidR="004C4151" w:rsidRDefault="004C4151"/>
                    </w:tc>
                    <w:tc>
                      <w:tcPr>
                        <w:tcW w:w="8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FECE503" w14:textId="77777777" w:rsidR="004C4151" w:rsidRDefault="004C4151"/>
                    </w:tc>
                    <w:tc>
                      <w:tcPr>
                        <w:tcW w:w="980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E1A807A" w14:textId="77777777" w:rsidR="004C4151" w:rsidRDefault="004C4151"/>
                    </w:tc>
                    <w:tc>
                      <w:tcPr>
                        <w:tcW w:w="99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9BFA0BC" w14:textId="77777777" w:rsidR="004C4151" w:rsidRDefault="004C4151"/>
                    </w:tc>
                    <w:tc>
                      <w:tcPr>
                        <w:tcW w:w="96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7863305" w14:textId="77777777" w:rsidR="004C4151" w:rsidRDefault="004C4151"/>
                    </w:tc>
                    <w:tc>
                      <w:tcPr>
                        <w:tcW w:w="87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2604824" w14:textId="77777777" w:rsidR="004C4151" w:rsidRDefault="004C4151"/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2BC7AB2" w14:textId="77777777" w:rsidR="004C4151" w:rsidRDefault="004C4151"/>
                    </w:tc>
                  </w:tr>
                  <w:tr w:rsidR="004C4151" w14:paraId="39FBBAEA" w14:textId="77777777">
                    <w:trPr>
                      <w:trHeight w:hRule="exact" w:val="216"/>
                    </w:trPr>
                    <w:tc>
                      <w:tcPr>
                        <w:tcW w:w="2800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CB1ED78" w14:textId="77777777" w:rsidR="004C4151" w:rsidRDefault="00DF7B24">
                        <w:pPr>
                          <w:spacing w:line="200" w:lineRule="exact"/>
                          <w:ind w:left="105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z w:val="18"/>
                            <w:szCs w:val="18"/>
                          </w:rPr>
                          <w:t>puan</w:t>
                        </w:r>
                        <w:proofErr w:type="spellEnd"/>
                        <w:r>
                          <w:rPr>
                            <w:spacing w:val="7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5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-5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z w:val="18"/>
                            <w:szCs w:val="18"/>
                          </w:rPr>
                          <w:t>k</w:t>
                        </w:r>
                        <w:proofErr w:type="spellEnd"/>
                        <w:r>
                          <w:rPr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w w:val="10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-3"/>
                            <w:w w:val="10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1"/>
                            <w:w w:val="10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-4"/>
                            <w:w w:val="10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w w:val="101"/>
                            <w:sz w:val="18"/>
                            <w:szCs w:val="18"/>
                          </w:rPr>
                          <w:t>t</w:t>
                        </w:r>
                        <w:proofErr w:type="spellEnd"/>
                      </w:p>
                    </w:tc>
                    <w:tc>
                      <w:tcPr>
                        <w:tcW w:w="85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0EFD57B" w14:textId="77777777" w:rsidR="004C4151" w:rsidRDefault="004C4151"/>
                    </w:tc>
                    <w:tc>
                      <w:tcPr>
                        <w:tcW w:w="8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BDDB510" w14:textId="77777777" w:rsidR="004C4151" w:rsidRDefault="004C4151"/>
                    </w:tc>
                    <w:tc>
                      <w:tcPr>
                        <w:tcW w:w="980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377F783" w14:textId="77777777" w:rsidR="004C4151" w:rsidRDefault="004C4151"/>
                    </w:tc>
                    <w:tc>
                      <w:tcPr>
                        <w:tcW w:w="99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C5F281D" w14:textId="77777777" w:rsidR="004C4151" w:rsidRDefault="004C4151"/>
                    </w:tc>
                    <w:tc>
                      <w:tcPr>
                        <w:tcW w:w="96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992E456" w14:textId="77777777" w:rsidR="004C4151" w:rsidRDefault="004C4151"/>
                    </w:tc>
                    <w:tc>
                      <w:tcPr>
                        <w:tcW w:w="87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34E7E33" w14:textId="77777777" w:rsidR="004C4151" w:rsidRDefault="004C4151"/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54C44E4" w14:textId="77777777" w:rsidR="004C4151" w:rsidRDefault="004C4151"/>
                    </w:tc>
                  </w:tr>
                  <w:tr w:rsidR="004C4151" w14:paraId="3EA432DB" w14:textId="77777777">
                    <w:trPr>
                      <w:trHeight w:hRule="exact" w:val="1046"/>
                    </w:trPr>
                    <w:tc>
                      <w:tcPr>
                        <w:tcW w:w="9219" w:type="dxa"/>
                        <w:gridSpan w:val="12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93E85EB" w14:textId="77777777" w:rsidR="004C4151" w:rsidRDefault="00DF7B24">
                        <w:pPr>
                          <w:ind w:left="105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z w:val="18"/>
                            <w:szCs w:val="18"/>
                          </w:rPr>
                          <w:t>ba</w:t>
                        </w:r>
                        <w:r>
                          <w:rPr>
                            <w:spacing w:val="-5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z w:val="18"/>
                            <w:szCs w:val="18"/>
                          </w:rPr>
                          <w:t>an</w:t>
                        </w:r>
                        <w:proofErr w:type="spellEnd"/>
                        <w:r>
                          <w:rPr>
                            <w:spacing w:val="6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  <w:szCs w:val="18"/>
                          </w:rPr>
                          <w:t>pe</w:t>
                        </w:r>
                        <w:r>
                          <w:rPr>
                            <w:spacing w:val="-5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j</w:t>
                        </w:r>
                        <w:r>
                          <w:rPr>
                            <w:spacing w:val="-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-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z w:val="18"/>
                            <w:szCs w:val="18"/>
                          </w:rPr>
                          <w:t>an</w:t>
                        </w:r>
                        <w:proofErr w:type="spellEnd"/>
                        <w:r>
                          <w:rPr>
                            <w:spacing w:val="6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5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z w:val="18"/>
                            <w:szCs w:val="18"/>
                          </w:rPr>
                          <w:t>ang</w:t>
                        </w:r>
                        <w:proofErr w:type="spellEnd"/>
                        <w:r>
                          <w:rPr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pacing w:val="-10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sz w:val="18"/>
                            <w:szCs w:val="18"/>
                          </w:rPr>
                          <w:t>bs</w:t>
                        </w:r>
                        <w:proofErr w:type="spellEnd"/>
                        <w:r>
                          <w:rPr>
                            <w:spacing w:val="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w w:val="101"/>
                            <w:sz w:val="18"/>
                            <w:szCs w:val="18"/>
                          </w:rPr>
                          <w:t>:</w:t>
                        </w:r>
                        <w:proofErr w:type="gramEnd"/>
                      </w:p>
                    </w:tc>
                  </w:tr>
                  <w:tr w:rsidR="004C4151" w14:paraId="0C801E0E" w14:textId="77777777">
                    <w:trPr>
                      <w:trHeight w:hRule="exact" w:val="1709"/>
                    </w:trPr>
                    <w:tc>
                      <w:tcPr>
                        <w:tcW w:w="9219" w:type="dxa"/>
                        <w:gridSpan w:val="1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C3FD506" w14:textId="77777777" w:rsidR="004C4151" w:rsidRDefault="004C4151">
                        <w:pPr>
                          <w:spacing w:before="3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14:paraId="77DC1C5F" w14:textId="77777777" w:rsidR="004C4151" w:rsidRDefault="004C4151">
                        <w:pPr>
                          <w:spacing w:line="200" w:lineRule="exact"/>
                        </w:pPr>
                      </w:p>
                      <w:p w14:paraId="52395681" w14:textId="77777777" w:rsidR="004C4151" w:rsidRDefault="004C4151">
                        <w:pPr>
                          <w:spacing w:line="200" w:lineRule="exact"/>
                        </w:pPr>
                      </w:p>
                      <w:p w14:paraId="7CB88593" w14:textId="77777777" w:rsidR="004C4151" w:rsidRDefault="004C4151">
                        <w:pPr>
                          <w:spacing w:line="200" w:lineRule="exact"/>
                        </w:pPr>
                      </w:p>
                      <w:p w14:paraId="4DE95C20" w14:textId="77777777" w:rsidR="004C4151" w:rsidRDefault="00DF7B24">
                        <w:pPr>
                          <w:tabs>
                            <w:tab w:val="left" w:pos="8980"/>
                          </w:tabs>
                          <w:spacing w:line="410" w:lineRule="auto"/>
                          <w:ind w:left="4676" w:right="190"/>
                        </w:pPr>
                        <w:proofErr w:type="spellStart"/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-3"/>
                            <w:w w:val="101"/>
                          </w:rPr>
                          <w:t>a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spacing w:val="-5"/>
                          </w:rPr>
                          <w:t>d</w:t>
                        </w:r>
                        <w:r>
                          <w:rPr>
                            <w:spacing w:val="1"/>
                            <w:w w:val="101"/>
                          </w:rPr>
                          <w:t>a</w:t>
                        </w:r>
                        <w:r>
                          <w:rPr>
                            <w:spacing w:val="-3"/>
                            <w:w w:val="101"/>
                          </w:rPr>
                          <w:t>ta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spacing w:val="-5"/>
                          </w:rPr>
                          <w:t>g</w:t>
                        </w:r>
                        <w:r>
                          <w:rPr>
                            <w:spacing w:val="-3"/>
                            <w:w w:val="101"/>
                          </w:rPr>
                          <w:t>a</w:t>
                        </w:r>
                        <w:r>
                          <w:t>n</w:t>
                        </w:r>
                        <w:proofErr w:type="spellEnd"/>
                        <w:r>
                          <w:t xml:space="preserve">   </w:t>
                        </w:r>
                        <w:r>
                          <w:rPr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u w:val="single" w:color="000000"/>
                          </w:rPr>
                          <w:tab/>
                        </w:r>
                        <w: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-3"/>
                            <w:w w:val="101"/>
                          </w:rPr>
                          <w:t>a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spacing w:val="-5"/>
                          </w:rPr>
                          <w:t>g</w:t>
                        </w:r>
                        <w:r>
                          <w:t>g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rPr>
                            <w:w w:val="101"/>
                          </w:rPr>
                          <w:t>l</w:t>
                        </w:r>
                        <w:proofErr w:type="spellEnd"/>
                        <w:r>
                          <w:rPr>
                            <w:spacing w:val="-29"/>
                          </w:rPr>
                          <w:t xml:space="preserve"> </w:t>
                        </w:r>
                        <w:r>
                          <w:rPr>
                            <w:u w:val="single" w:color="000000"/>
                          </w:rPr>
                          <w:t xml:space="preserve">                     </w:t>
                        </w:r>
                        <w:r>
                          <w:rPr>
                            <w:spacing w:val="8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rPr>
                            <w:w w:val="101"/>
                          </w:rPr>
                          <w:t>/</w:t>
                        </w:r>
                        <w:r>
                          <w:t xml:space="preserve"> 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u w:val="single" w:color="000000"/>
                          </w:rPr>
                          <w:t xml:space="preserve">                       </w:t>
                        </w:r>
                        <w:r>
                          <w:rPr>
                            <w:spacing w:val="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rPr>
                            <w:w w:val="101"/>
                          </w:rPr>
                          <w:t>/</w:t>
                        </w:r>
                        <w:r>
                          <w:t xml:space="preserve"> </w:t>
                        </w:r>
                        <w:r>
                          <w:rPr>
                            <w:spacing w:val="-16"/>
                          </w:rPr>
                          <w:t xml:space="preserve"> </w:t>
                        </w:r>
                        <w:r>
                          <w:rPr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u w:val="single" w:color="000000"/>
                          </w:rPr>
                          <w:tab/>
                        </w:r>
                      </w:p>
                    </w:tc>
                  </w:tr>
                  <w:tr w:rsidR="004C4151" w14:paraId="6C459BF0" w14:textId="77777777">
                    <w:trPr>
                      <w:trHeight w:hRule="exact" w:val="1047"/>
                    </w:trPr>
                    <w:tc>
                      <w:tcPr>
                        <w:tcW w:w="9219" w:type="dxa"/>
                        <w:gridSpan w:val="1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A0DBE2D" w14:textId="77777777" w:rsidR="004C4151" w:rsidRDefault="004C4151"/>
                    </w:tc>
                  </w:tr>
                </w:tbl>
                <w:p w14:paraId="457C2CFD" w14:textId="77777777" w:rsidR="004C4151" w:rsidRDefault="004C4151"/>
              </w:txbxContent>
            </v:textbox>
            <w10:wrap anchorx="page"/>
          </v:shape>
        </w:pict>
      </w:r>
      <w:proofErr w:type="spellStart"/>
      <w:r>
        <w:rPr>
          <w:i/>
          <w:spacing w:val="-6"/>
          <w:sz w:val="18"/>
          <w:szCs w:val="18"/>
        </w:rPr>
        <w:t>F</w:t>
      </w:r>
      <w:r>
        <w:rPr>
          <w:i/>
          <w:sz w:val="18"/>
          <w:szCs w:val="18"/>
        </w:rPr>
        <w:t>o</w:t>
      </w:r>
      <w:r>
        <w:rPr>
          <w:i/>
          <w:spacing w:val="1"/>
          <w:sz w:val="18"/>
          <w:szCs w:val="18"/>
        </w:rPr>
        <w:t>r</w:t>
      </w:r>
      <w:r>
        <w:rPr>
          <w:i/>
          <w:spacing w:val="-2"/>
          <w:sz w:val="18"/>
          <w:szCs w:val="18"/>
        </w:rPr>
        <w:t>m</w:t>
      </w:r>
      <w:r>
        <w:rPr>
          <w:i/>
          <w:sz w:val="18"/>
          <w:szCs w:val="18"/>
        </w:rPr>
        <w:t>u</w:t>
      </w:r>
      <w:r>
        <w:rPr>
          <w:i/>
          <w:spacing w:val="2"/>
          <w:sz w:val="18"/>
          <w:szCs w:val="18"/>
        </w:rPr>
        <w:t>l</w:t>
      </w:r>
      <w:r>
        <w:rPr>
          <w:i/>
          <w:spacing w:val="-3"/>
          <w:sz w:val="18"/>
          <w:szCs w:val="18"/>
        </w:rPr>
        <w:t>i</w:t>
      </w:r>
      <w:r>
        <w:rPr>
          <w:i/>
          <w:sz w:val="18"/>
          <w:szCs w:val="18"/>
        </w:rPr>
        <w:t>r</w:t>
      </w:r>
      <w:proofErr w:type="spellEnd"/>
      <w:r>
        <w:rPr>
          <w:i/>
          <w:spacing w:val="11"/>
          <w:sz w:val="18"/>
          <w:szCs w:val="18"/>
        </w:rPr>
        <w:t xml:space="preserve"> </w:t>
      </w:r>
      <w:proofErr w:type="spellStart"/>
      <w:r>
        <w:rPr>
          <w:i/>
          <w:spacing w:val="2"/>
          <w:sz w:val="18"/>
          <w:szCs w:val="18"/>
        </w:rPr>
        <w:t>i</w:t>
      </w:r>
      <w:r>
        <w:rPr>
          <w:i/>
          <w:spacing w:val="-5"/>
          <w:sz w:val="18"/>
          <w:szCs w:val="18"/>
        </w:rPr>
        <w:t>n</w:t>
      </w:r>
      <w:r>
        <w:rPr>
          <w:i/>
          <w:sz w:val="18"/>
          <w:szCs w:val="18"/>
        </w:rPr>
        <w:t>i</w:t>
      </w:r>
      <w:proofErr w:type="spellEnd"/>
      <w:r>
        <w:rPr>
          <w:i/>
          <w:spacing w:val="7"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ha</w:t>
      </w:r>
      <w:r>
        <w:rPr>
          <w:i/>
          <w:spacing w:val="-4"/>
          <w:sz w:val="18"/>
          <w:szCs w:val="18"/>
        </w:rPr>
        <w:t>r</w:t>
      </w:r>
      <w:r>
        <w:rPr>
          <w:i/>
          <w:sz w:val="18"/>
          <w:szCs w:val="18"/>
        </w:rPr>
        <w:t>us</w:t>
      </w:r>
      <w:proofErr w:type="spellEnd"/>
      <w:r>
        <w:rPr>
          <w:i/>
          <w:spacing w:val="8"/>
          <w:sz w:val="18"/>
          <w:szCs w:val="18"/>
        </w:rPr>
        <w:t xml:space="preserve"> </w:t>
      </w:r>
      <w:proofErr w:type="spellStart"/>
      <w:r>
        <w:rPr>
          <w:i/>
          <w:spacing w:val="-5"/>
          <w:sz w:val="18"/>
          <w:szCs w:val="18"/>
        </w:rPr>
        <w:t>d</w:t>
      </w:r>
      <w:r>
        <w:rPr>
          <w:i/>
          <w:spacing w:val="2"/>
          <w:sz w:val="18"/>
          <w:szCs w:val="18"/>
        </w:rPr>
        <w:t>i</w:t>
      </w:r>
      <w:r>
        <w:rPr>
          <w:i/>
          <w:sz w:val="18"/>
          <w:szCs w:val="18"/>
        </w:rPr>
        <w:t>b</w:t>
      </w:r>
      <w:r>
        <w:rPr>
          <w:i/>
          <w:spacing w:val="-4"/>
          <w:sz w:val="18"/>
          <w:szCs w:val="18"/>
        </w:rPr>
        <w:t>e</w:t>
      </w:r>
      <w:r>
        <w:rPr>
          <w:i/>
          <w:spacing w:val="1"/>
          <w:sz w:val="18"/>
          <w:szCs w:val="18"/>
        </w:rPr>
        <w:t>r</w:t>
      </w:r>
      <w:r>
        <w:rPr>
          <w:i/>
          <w:spacing w:val="-3"/>
          <w:sz w:val="18"/>
          <w:szCs w:val="18"/>
        </w:rPr>
        <w:t>i</w:t>
      </w:r>
      <w:r>
        <w:rPr>
          <w:i/>
          <w:sz w:val="18"/>
          <w:szCs w:val="18"/>
        </w:rPr>
        <w:t>kan</w:t>
      </w:r>
      <w:proofErr w:type="spellEnd"/>
      <w:r>
        <w:rPr>
          <w:i/>
          <w:spacing w:val="10"/>
          <w:sz w:val="18"/>
          <w:szCs w:val="18"/>
        </w:rPr>
        <w:t xml:space="preserve"> </w:t>
      </w:r>
      <w:r>
        <w:rPr>
          <w:i/>
          <w:sz w:val="18"/>
          <w:szCs w:val="18"/>
        </w:rPr>
        <w:t>p</w:t>
      </w:r>
      <w:r>
        <w:rPr>
          <w:i/>
          <w:spacing w:val="-5"/>
          <w:sz w:val="18"/>
          <w:szCs w:val="18"/>
        </w:rPr>
        <w:t>a</w:t>
      </w:r>
      <w:r>
        <w:rPr>
          <w:i/>
          <w:sz w:val="18"/>
          <w:szCs w:val="18"/>
        </w:rPr>
        <w:t>da</w:t>
      </w:r>
      <w:r>
        <w:rPr>
          <w:i/>
          <w:spacing w:val="7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m</w:t>
      </w:r>
      <w:r>
        <w:rPr>
          <w:i/>
          <w:sz w:val="18"/>
          <w:szCs w:val="18"/>
        </w:rPr>
        <w:t>a</w:t>
      </w:r>
      <w:r>
        <w:rPr>
          <w:i/>
          <w:spacing w:val="-4"/>
          <w:sz w:val="18"/>
          <w:szCs w:val="18"/>
        </w:rPr>
        <w:t>s</w:t>
      </w:r>
      <w:r>
        <w:rPr>
          <w:i/>
          <w:spacing w:val="2"/>
          <w:sz w:val="18"/>
          <w:szCs w:val="18"/>
        </w:rPr>
        <w:t>i</w:t>
      </w:r>
      <w:r>
        <w:rPr>
          <w:i/>
          <w:sz w:val="18"/>
          <w:szCs w:val="18"/>
        </w:rPr>
        <w:t>ng</w:t>
      </w:r>
      <w:r>
        <w:rPr>
          <w:i/>
          <w:spacing w:val="13"/>
          <w:sz w:val="18"/>
          <w:szCs w:val="18"/>
        </w:rPr>
        <w:t xml:space="preserve"> </w:t>
      </w:r>
      <w:r>
        <w:rPr>
          <w:i/>
          <w:sz w:val="18"/>
          <w:szCs w:val="18"/>
        </w:rPr>
        <w:t>–</w:t>
      </w:r>
      <w:r>
        <w:rPr>
          <w:i/>
          <w:spacing w:val="4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m</w:t>
      </w:r>
      <w:r>
        <w:rPr>
          <w:i/>
          <w:spacing w:val="-5"/>
          <w:sz w:val="18"/>
          <w:szCs w:val="18"/>
        </w:rPr>
        <w:t>a</w:t>
      </w:r>
      <w:r>
        <w:rPr>
          <w:i/>
          <w:spacing w:val="1"/>
          <w:sz w:val="18"/>
          <w:szCs w:val="18"/>
        </w:rPr>
        <w:t>s</w:t>
      </w:r>
      <w:r>
        <w:rPr>
          <w:i/>
          <w:spacing w:val="2"/>
          <w:sz w:val="18"/>
          <w:szCs w:val="18"/>
        </w:rPr>
        <w:t>i</w:t>
      </w:r>
      <w:r>
        <w:rPr>
          <w:i/>
          <w:spacing w:val="-5"/>
          <w:sz w:val="18"/>
          <w:szCs w:val="18"/>
        </w:rPr>
        <w:t>n</w:t>
      </w:r>
      <w:r>
        <w:rPr>
          <w:i/>
          <w:sz w:val="18"/>
          <w:szCs w:val="18"/>
        </w:rPr>
        <w:t>g</w:t>
      </w:r>
      <w:r>
        <w:rPr>
          <w:i/>
          <w:spacing w:val="8"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p</w:t>
      </w:r>
      <w:r>
        <w:rPr>
          <w:i/>
          <w:spacing w:val="-4"/>
          <w:sz w:val="18"/>
          <w:szCs w:val="18"/>
        </w:rPr>
        <w:t>e</w:t>
      </w:r>
      <w:r>
        <w:rPr>
          <w:i/>
          <w:spacing w:val="-2"/>
          <w:sz w:val="18"/>
          <w:szCs w:val="18"/>
        </w:rPr>
        <w:t>m</w:t>
      </w:r>
      <w:r>
        <w:rPr>
          <w:i/>
          <w:sz w:val="18"/>
          <w:szCs w:val="18"/>
        </w:rPr>
        <w:t>b</w:t>
      </w:r>
      <w:r>
        <w:rPr>
          <w:i/>
          <w:spacing w:val="-4"/>
          <w:sz w:val="18"/>
          <w:szCs w:val="18"/>
        </w:rPr>
        <w:t>e</w:t>
      </w:r>
      <w:r>
        <w:rPr>
          <w:i/>
          <w:spacing w:val="1"/>
          <w:sz w:val="18"/>
          <w:szCs w:val="18"/>
        </w:rPr>
        <w:t>r</w:t>
      </w:r>
      <w:r>
        <w:rPr>
          <w:i/>
          <w:sz w:val="18"/>
          <w:szCs w:val="18"/>
        </w:rPr>
        <w:t>i</w:t>
      </w:r>
      <w:proofErr w:type="spellEnd"/>
      <w:r>
        <w:rPr>
          <w:i/>
          <w:spacing w:val="11"/>
          <w:sz w:val="18"/>
          <w:szCs w:val="18"/>
        </w:rPr>
        <w:t xml:space="preserve"> </w:t>
      </w:r>
      <w:proofErr w:type="spellStart"/>
      <w:r>
        <w:rPr>
          <w:i/>
          <w:spacing w:val="1"/>
          <w:sz w:val="18"/>
          <w:szCs w:val="18"/>
        </w:rPr>
        <w:t>r</w:t>
      </w:r>
      <w:r>
        <w:rPr>
          <w:i/>
          <w:spacing w:val="-4"/>
          <w:sz w:val="18"/>
          <w:szCs w:val="18"/>
        </w:rPr>
        <w:t>e</w:t>
      </w:r>
      <w:r>
        <w:rPr>
          <w:i/>
          <w:sz w:val="18"/>
          <w:szCs w:val="18"/>
        </w:rPr>
        <w:t>k</w:t>
      </w:r>
      <w:r>
        <w:rPr>
          <w:i/>
          <w:spacing w:val="-5"/>
          <w:sz w:val="18"/>
          <w:szCs w:val="18"/>
        </w:rPr>
        <w:t>o</w:t>
      </w:r>
      <w:r>
        <w:rPr>
          <w:i/>
          <w:spacing w:val="-2"/>
          <w:sz w:val="18"/>
          <w:szCs w:val="18"/>
        </w:rPr>
        <w:t>m</w:t>
      </w:r>
      <w:r>
        <w:rPr>
          <w:i/>
          <w:spacing w:val="-4"/>
          <w:sz w:val="18"/>
          <w:szCs w:val="18"/>
        </w:rPr>
        <w:t>e</w:t>
      </w:r>
      <w:r>
        <w:rPr>
          <w:i/>
          <w:sz w:val="18"/>
          <w:szCs w:val="18"/>
        </w:rPr>
        <w:t>nda</w:t>
      </w:r>
      <w:r>
        <w:rPr>
          <w:i/>
          <w:spacing w:val="1"/>
          <w:sz w:val="18"/>
          <w:szCs w:val="18"/>
        </w:rPr>
        <w:t>s</w:t>
      </w:r>
      <w:r>
        <w:rPr>
          <w:i/>
          <w:sz w:val="18"/>
          <w:szCs w:val="18"/>
        </w:rPr>
        <w:t>i</w:t>
      </w:r>
      <w:proofErr w:type="spellEnd"/>
      <w:r>
        <w:rPr>
          <w:i/>
          <w:spacing w:val="14"/>
          <w:sz w:val="18"/>
          <w:szCs w:val="18"/>
        </w:rPr>
        <w:t xml:space="preserve"> </w:t>
      </w:r>
      <w:proofErr w:type="spellStart"/>
      <w:r>
        <w:rPr>
          <w:i/>
          <w:spacing w:val="-1"/>
          <w:sz w:val="18"/>
          <w:szCs w:val="18"/>
        </w:rPr>
        <w:t>A</w:t>
      </w:r>
      <w:r>
        <w:rPr>
          <w:i/>
          <w:sz w:val="18"/>
          <w:szCs w:val="18"/>
        </w:rPr>
        <w:t>k</w:t>
      </w:r>
      <w:r>
        <w:rPr>
          <w:i/>
          <w:spacing w:val="-5"/>
          <w:sz w:val="18"/>
          <w:szCs w:val="18"/>
        </w:rPr>
        <w:t>d</w:t>
      </w:r>
      <w:r>
        <w:rPr>
          <w:i/>
          <w:sz w:val="18"/>
          <w:szCs w:val="18"/>
        </w:rPr>
        <w:t>ad</w:t>
      </w:r>
      <w:r>
        <w:rPr>
          <w:i/>
          <w:spacing w:val="-4"/>
          <w:sz w:val="18"/>
          <w:szCs w:val="18"/>
        </w:rPr>
        <w:t>e</w:t>
      </w:r>
      <w:r>
        <w:rPr>
          <w:i/>
          <w:spacing w:val="-2"/>
          <w:sz w:val="18"/>
          <w:szCs w:val="18"/>
        </w:rPr>
        <w:t>m</w:t>
      </w:r>
      <w:r>
        <w:rPr>
          <w:i/>
          <w:spacing w:val="2"/>
          <w:sz w:val="18"/>
          <w:szCs w:val="18"/>
        </w:rPr>
        <w:t>i</w:t>
      </w:r>
      <w:r>
        <w:rPr>
          <w:i/>
          <w:sz w:val="18"/>
          <w:szCs w:val="18"/>
        </w:rPr>
        <w:t>k</w:t>
      </w:r>
      <w:proofErr w:type="spellEnd"/>
      <w:r>
        <w:rPr>
          <w:i/>
          <w:spacing w:val="11"/>
          <w:sz w:val="18"/>
          <w:szCs w:val="18"/>
        </w:rPr>
        <w:t xml:space="preserve"> </w:t>
      </w:r>
      <w:r>
        <w:rPr>
          <w:i/>
          <w:spacing w:val="-4"/>
          <w:sz w:val="18"/>
          <w:szCs w:val="18"/>
        </w:rPr>
        <w:t>y</w:t>
      </w:r>
      <w:r>
        <w:rPr>
          <w:i/>
          <w:sz w:val="18"/>
          <w:szCs w:val="18"/>
        </w:rPr>
        <w:t>ang</w:t>
      </w:r>
      <w:r>
        <w:rPr>
          <w:i/>
          <w:spacing w:val="6"/>
          <w:sz w:val="18"/>
          <w:szCs w:val="18"/>
        </w:rPr>
        <w:t xml:space="preserve"> </w:t>
      </w:r>
      <w:proofErr w:type="spellStart"/>
      <w:r>
        <w:rPr>
          <w:i/>
          <w:spacing w:val="-5"/>
          <w:sz w:val="18"/>
          <w:szCs w:val="18"/>
        </w:rPr>
        <w:t>d</w:t>
      </w:r>
      <w:r>
        <w:rPr>
          <w:i/>
          <w:spacing w:val="2"/>
          <w:sz w:val="18"/>
          <w:szCs w:val="18"/>
        </w:rPr>
        <w:t>it</w:t>
      </w:r>
      <w:r>
        <w:rPr>
          <w:i/>
          <w:spacing w:val="-5"/>
          <w:sz w:val="18"/>
          <w:szCs w:val="18"/>
        </w:rPr>
        <w:t>u</w:t>
      </w:r>
      <w:r>
        <w:rPr>
          <w:i/>
          <w:spacing w:val="-3"/>
          <w:sz w:val="18"/>
          <w:szCs w:val="18"/>
        </w:rPr>
        <w:t>l</w:t>
      </w:r>
      <w:r>
        <w:rPr>
          <w:i/>
          <w:spacing w:val="2"/>
          <w:sz w:val="18"/>
          <w:szCs w:val="18"/>
        </w:rPr>
        <w:t>i</w:t>
      </w:r>
      <w:r>
        <w:rPr>
          <w:i/>
          <w:sz w:val="18"/>
          <w:szCs w:val="18"/>
        </w:rPr>
        <w:t>s</w:t>
      </w:r>
      <w:proofErr w:type="spellEnd"/>
      <w:r>
        <w:rPr>
          <w:i/>
          <w:spacing w:val="8"/>
          <w:sz w:val="18"/>
          <w:szCs w:val="18"/>
        </w:rPr>
        <w:t xml:space="preserve"> </w:t>
      </w:r>
      <w:r>
        <w:rPr>
          <w:i/>
          <w:spacing w:val="-5"/>
          <w:sz w:val="18"/>
          <w:szCs w:val="18"/>
        </w:rPr>
        <w:t>d</w:t>
      </w:r>
      <w:r>
        <w:rPr>
          <w:i/>
          <w:sz w:val="18"/>
          <w:szCs w:val="18"/>
        </w:rPr>
        <w:t>i</w:t>
      </w:r>
      <w:r>
        <w:rPr>
          <w:i/>
          <w:spacing w:val="6"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da</w:t>
      </w:r>
      <w:r>
        <w:rPr>
          <w:i/>
          <w:spacing w:val="-3"/>
          <w:sz w:val="18"/>
          <w:szCs w:val="18"/>
        </w:rPr>
        <w:t>l</w:t>
      </w:r>
      <w:r>
        <w:rPr>
          <w:i/>
          <w:sz w:val="18"/>
          <w:szCs w:val="18"/>
        </w:rPr>
        <w:t>am</w:t>
      </w:r>
      <w:proofErr w:type="spellEnd"/>
      <w:r>
        <w:rPr>
          <w:i/>
          <w:spacing w:val="5"/>
          <w:sz w:val="18"/>
          <w:szCs w:val="18"/>
        </w:rPr>
        <w:t xml:space="preserve"> </w:t>
      </w:r>
      <w:proofErr w:type="spellStart"/>
      <w:r>
        <w:rPr>
          <w:i/>
          <w:spacing w:val="2"/>
          <w:sz w:val="18"/>
          <w:szCs w:val="18"/>
        </w:rPr>
        <w:t>f</w:t>
      </w:r>
      <w:r>
        <w:rPr>
          <w:i/>
          <w:spacing w:val="-5"/>
          <w:sz w:val="18"/>
          <w:szCs w:val="18"/>
        </w:rPr>
        <w:t>o</w:t>
      </w:r>
      <w:r>
        <w:rPr>
          <w:i/>
          <w:spacing w:val="1"/>
          <w:sz w:val="18"/>
          <w:szCs w:val="18"/>
        </w:rPr>
        <w:t>r</w:t>
      </w:r>
      <w:r>
        <w:rPr>
          <w:i/>
          <w:spacing w:val="-2"/>
          <w:sz w:val="18"/>
          <w:szCs w:val="18"/>
        </w:rPr>
        <w:t>m</w:t>
      </w:r>
      <w:r>
        <w:rPr>
          <w:i/>
          <w:sz w:val="18"/>
          <w:szCs w:val="18"/>
        </w:rPr>
        <w:t>u</w:t>
      </w:r>
      <w:r>
        <w:rPr>
          <w:i/>
          <w:spacing w:val="-3"/>
          <w:sz w:val="18"/>
          <w:szCs w:val="18"/>
        </w:rPr>
        <w:t>l</w:t>
      </w:r>
      <w:r>
        <w:rPr>
          <w:i/>
          <w:spacing w:val="2"/>
          <w:sz w:val="18"/>
          <w:szCs w:val="18"/>
        </w:rPr>
        <w:t>i</w:t>
      </w:r>
      <w:r>
        <w:rPr>
          <w:i/>
          <w:sz w:val="18"/>
          <w:szCs w:val="18"/>
        </w:rPr>
        <w:t>r</w:t>
      </w:r>
      <w:proofErr w:type="spellEnd"/>
      <w:r>
        <w:rPr>
          <w:i/>
          <w:spacing w:val="10"/>
          <w:sz w:val="18"/>
          <w:szCs w:val="18"/>
        </w:rPr>
        <w:t xml:space="preserve"> </w:t>
      </w:r>
      <w:proofErr w:type="spellStart"/>
      <w:r>
        <w:rPr>
          <w:i/>
          <w:w w:val="101"/>
          <w:sz w:val="18"/>
          <w:szCs w:val="18"/>
        </w:rPr>
        <w:t>p</w:t>
      </w:r>
      <w:r>
        <w:rPr>
          <w:i/>
          <w:spacing w:val="-4"/>
          <w:w w:val="101"/>
          <w:sz w:val="18"/>
          <w:szCs w:val="18"/>
        </w:rPr>
        <w:t>e</w:t>
      </w:r>
      <w:r>
        <w:rPr>
          <w:i/>
          <w:w w:val="101"/>
          <w:sz w:val="18"/>
          <w:szCs w:val="18"/>
        </w:rPr>
        <w:t>n</w:t>
      </w:r>
      <w:r>
        <w:rPr>
          <w:i/>
          <w:spacing w:val="-5"/>
          <w:w w:val="101"/>
          <w:sz w:val="18"/>
          <w:szCs w:val="18"/>
        </w:rPr>
        <w:t>d</w:t>
      </w:r>
      <w:r>
        <w:rPr>
          <w:i/>
          <w:w w:val="101"/>
          <w:sz w:val="18"/>
          <w:szCs w:val="18"/>
        </w:rPr>
        <w:t>a</w:t>
      </w:r>
      <w:r>
        <w:rPr>
          <w:i/>
          <w:spacing w:val="-3"/>
          <w:w w:val="101"/>
          <w:sz w:val="18"/>
          <w:szCs w:val="18"/>
        </w:rPr>
        <w:t>f</w:t>
      </w:r>
      <w:r>
        <w:rPr>
          <w:i/>
          <w:spacing w:val="2"/>
          <w:w w:val="101"/>
          <w:sz w:val="18"/>
          <w:szCs w:val="18"/>
        </w:rPr>
        <w:t>t</w:t>
      </w:r>
      <w:r>
        <w:rPr>
          <w:i/>
          <w:w w:val="101"/>
          <w:sz w:val="18"/>
          <w:szCs w:val="18"/>
        </w:rPr>
        <w:t>a</w:t>
      </w:r>
      <w:r>
        <w:rPr>
          <w:i/>
          <w:spacing w:val="-4"/>
          <w:w w:val="101"/>
          <w:sz w:val="18"/>
          <w:szCs w:val="18"/>
        </w:rPr>
        <w:t>r</w:t>
      </w:r>
      <w:r>
        <w:rPr>
          <w:i/>
          <w:w w:val="101"/>
          <w:sz w:val="18"/>
          <w:szCs w:val="18"/>
        </w:rPr>
        <w:t>an</w:t>
      </w:r>
      <w:proofErr w:type="spellEnd"/>
      <w:r>
        <w:rPr>
          <w:i/>
          <w:w w:val="101"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un</w:t>
      </w:r>
      <w:r>
        <w:rPr>
          <w:i/>
          <w:spacing w:val="2"/>
          <w:sz w:val="18"/>
          <w:szCs w:val="18"/>
        </w:rPr>
        <w:t>t</w:t>
      </w:r>
      <w:r>
        <w:rPr>
          <w:i/>
          <w:spacing w:val="-5"/>
          <w:sz w:val="18"/>
          <w:szCs w:val="18"/>
        </w:rPr>
        <w:t>u</w:t>
      </w:r>
      <w:r>
        <w:rPr>
          <w:i/>
          <w:sz w:val="18"/>
          <w:szCs w:val="18"/>
        </w:rPr>
        <w:t>k</w:t>
      </w:r>
      <w:proofErr w:type="spellEnd"/>
      <w:r>
        <w:rPr>
          <w:i/>
          <w:spacing w:val="3"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d</w:t>
      </w:r>
      <w:r>
        <w:rPr>
          <w:i/>
          <w:spacing w:val="-3"/>
          <w:sz w:val="18"/>
          <w:szCs w:val="18"/>
        </w:rPr>
        <w:t>i</w:t>
      </w:r>
      <w:r>
        <w:rPr>
          <w:i/>
          <w:spacing w:val="2"/>
          <w:sz w:val="18"/>
          <w:szCs w:val="18"/>
        </w:rPr>
        <w:t>i</w:t>
      </w:r>
      <w:r>
        <w:rPr>
          <w:i/>
          <w:spacing w:val="-4"/>
          <w:sz w:val="18"/>
          <w:szCs w:val="18"/>
        </w:rPr>
        <w:t>s</w:t>
      </w:r>
      <w:r>
        <w:rPr>
          <w:i/>
          <w:spacing w:val="2"/>
          <w:sz w:val="18"/>
          <w:szCs w:val="18"/>
        </w:rPr>
        <w:t>i</w:t>
      </w:r>
      <w:proofErr w:type="spellEnd"/>
      <w:r>
        <w:rPr>
          <w:i/>
          <w:sz w:val="18"/>
          <w:szCs w:val="18"/>
        </w:rPr>
        <w:t>.</w:t>
      </w:r>
      <w:r>
        <w:rPr>
          <w:i/>
          <w:spacing w:val="6"/>
          <w:sz w:val="18"/>
          <w:szCs w:val="18"/>
        </w:rPr>
        <w:t xml:space="preserve"> </w:t>
      </w:r>
      <w:proofErr w:type="spellStart"/>
      <w:r>
        <w:rPr>
          <w:i/>
          <w:spacing w:val="-6"/>
          <w:sz w:val="18"/>
          <w:szCs w:val="18"/>
        </w:rPr>
        <w:t>P</w:t>
      </w:r>
      <w:r>
        <w:rPr>
          <w:i/>
          <w:spacing w:val="-4"/>
          <w:sz w:val="18"/>
          <w:szCs w:val="18"/>
        </w:rPr>
        <w:t>e</w:t>
      </w:r>
      <w:r>
        <w:rPr>
          <w:i/>
          <w:spacing w:val="-2"/>
          <w:sz w:val="18"/>
          <w:szCs w:val="18"/>
        </w:rPr>
        <w:t>m</w:t>
      </w:r>
      <w:r>
        <w:rPr>
          <w:i/>
          <w:sz w:val="18"/>
          <w:szCs w:val="18"/>
        </w:rPr>
        <w:t>b</w:t>
      </w:r>
      <w:r>
        <w:rPr>
          <w:i/>
          <w:spacing w:val="-4"/>
          <w:sz w:val="18"/>
          <w:szCs w:val="18"/>
        </w:rPr>
        <w:t>e</w:t>
      </w:r>
      <w:r>
        <w:rPr>
          <w:i/>
          <w:spacing w:val="1"/>
          <w:sz w:val="18"/>
          <w:szCs w:val="18"/>
        </w:rPr>
        <w:t>r</w:t>
      </w:r>
      <w:r>
        <w:rPr>
          <w:i/>
          <w:sz w:val="18"/>
          <w:szCs w:val="18"/>
        </w:rPr>
        <w:t>i</w:t>
      </w:r>
      <w:proofErr w:type="spellEnd"/>
      <w:r>
        <w:rPr>
          <w:i/>
          <w:spacing w:val="11"/>
          <w:sz w:val="18"/>
          <w:szCs w:val="18"/>
        </w:rPr>
        <w:t xml:space="preserve"> </w:t>
      </w:r>
      <w:proofErr w:type="spellStart"/>
      <w:r>
        <w:rPr>
          <w:i/>
          <w:spacing w:val="-1"/>
          <w:sz w:val="18"/>
          <w:szCs w:val="18"/>
        </w:rPr>
        <w:t>R</w:t>
      </w:r>
      <w:r>
        <w:rPr>
          <w:i/>
          <w:spacing w:val="-4"/>
          <w:sz w:val="18"/>
          <w:szCs w:val="18"/>
        </w:rPr>
        <w:t>e</w:t>
      </w:r>
      <w:r>
        <w:rPr>
          <w:i/>
          <w:sz w:val="18"/>
          <w:szCs w:val="18"/>
        </w:rPr>
        <w:t>ko</w:t>
      </w:r>
      <w:r>
        <w:rPr>
          <w:i/>
          <w:spacing w:val="-2"/>
          <w:sz w:val="18"/>
          <w:szCs w:val="18"/>
        </w:rPr>
        <w:t>m</w:t>
      </w:r>
      <w:r>
        <w:rPr>
          <w:i/>
          <w:spacing w:val="-4"/>
          <w:sz w:val="18"/>
          <w:szCs w:val="18"/>
        </w:rPr>
        <w:t>e</w:t>
      </w:r>
      <w:r>
        <w:rPr>
          <w:i/>
          <w:sz w:val="18"/>
          <w:szCs w:val="18"/>
        </w:rPr>
        <w:t>nda</w:t>
      </w:r>
      <w:r>
        <w:rPr>
          <w:i/>
          <w:spacing w:val="-4"/>
          <w:sz w:val="18"/>
          <w:szCs w:val="18"/>
        </w:rPr>
        <w:t>s</w:t>
      </w:r>
      <w:r>
        <w:rPr>
          <w:i/>
          <w:sz w:val="18"/>
          <w:szCs w:val="18"/>
        </w:rPr>
        <w:t>i</w:t>
      </w:r>
      <w:proofErr w:type="spellEnd"/>
      <w:r>
        <w:rPr>
          <w:i/>
          <w:spacing w:val="15"/>
          <w:sz w:val="18"/>
          <w:szCs w:val="18"/>
        </w:rPr>
        <w:t xml:space="preserve"> </w:t>
      </w:r>
      <w:proofErr w:type="spellStart"/>
      <w:r>
        <w:rPr>
          <w:i/>
          <w:spacing w:val="-6"/>
          <w:sz w:val="18"/>
          <w:szCs w:val="18"/>
        </w:rPr>
        <w:t>A</w:t>
      </w:r>
      <w:r>
        <w:rPr>
          <w:i/>
          <w:sz w:val="18"/>
          <w:szCs w:val="18"/>
        </w:rPr>
        <w:t>kad</w:t>
      </w:r>
      <w:r>
        <w:rPr>
          <w:i/>
          <w:spacing w:val="-4"/>
          <w:sz w:val="18"/>
          <w:szCs w:val="18"/>
        </w:rPr>
        <w:t>e</w:t>
      </w:r>
      <w:r>
        <w:rPr>
          <w:i/>
          <w:spacing w:val="-2"/>
          <w:sz w:val="18"/>
          <w:szCs w:val="18"/>
        </w:rPr>
        <w:t>m</w:t>
      </w:r>
      <w:r>
        <w:rPr>
          <w:i/>
          <w:spacing w:val="-3"/>
          <w:sz w:val="18"/>
          <w:szCs w:val="18"/>
        </w:rPr>
        <w:t>i</w:t>
      </w:r>
      <w:r>
        <w:rPr>
          <w:i/>
          <w:sz w:val="18"/>
          <w:szCs w:val="18"/>
        </w:rPr>
        <w:t>k</w:t>
      </w:r>
      <w:proofErr w:type="spellEnd"/>
      <w:r>
        <w:rPr>
          <w:i/>
          <w:spacing w:val="6"/>
          <w:sz w:val="18"/>
          <w:szCs w:val="18"/>
        </w:rPr>
        <w:t xml:space="preserve"> </w:t>
      </w:r>
      <w:proofErr w:type="spellStart"/>
      <w:r>
        <w:rPr>
          <w:i/>
          <w:spacing w:val="2"/>
          <w:sz w:val="18"/>
          <w:szCs w:val="18"/>
        </w:rPr>
        <w:t>i</w:t>
      </w:r>
      <w:r>
        <w:rPr>
          <w:i/>
          <w:spacing w:val="-5"/>
          <w:sz w:val="18"/>
          <w:szCs w:val="18"/>
        </w:rPr>
        <w:t>n</w:t>
      </w:r>
      <w:r>
        <w:rPr>
          <w:i/>
          <w:sz w:val="18"/>
          <w:szCs w:val="18"/>
        </w:rPr>
        <w:t>i</w:t>
      </w:r>
      <w:proofErr w:type="spellEnd"/>
      <w:r>
        <w:rPr>
          <w:i/>
          <w:spacing w:val="7"/>
          <w:sz w:val="18"/>
          <w:szCs w:val="18"/>
        </w:rPr>
        <w:t xml:space="preserve"> </w:t>
      </w:r>
      <w:proofErr w:type="spellStart"/>
      <w:r>
        <w:rPr>
          <w:i/>
          <w:spacing w:val="-5"/>
          <w:sz w:val="18"/>
          <w:szCs w:val="18"/>
        </w:rPr>
        <w:t>h</w:t>
      </w:r>
      <w:r>
        <w:rPr>
          <w:i/>
          <w:sz w:val="18"/>
          <w:szCs w:val="18"/>
        </w:rPr>
        <w:t>a</w:t>
      </w:r>
      <w:r>
        <w:rPr>
          <w:i/>
          <w:spacing w:val="1"/>
          <w:sz w:val="18"/>
          <w:szCs w:val="18"/>
        </w:rPr>
        <w:t>r</w:t>
      </w:r>
      <w:r>
        <w:rPr>
          <w:i/>
          <w:spacing w:val="-5"/>
          <w:sz w:val="18"/>
          <w:szCs w:val="18"/>
        </w:rPr>
        <w:t>u</w:t>
      </w:r>
      <w:r>
        <w:rPr>
          <w:i/>
          <w:sz w:val="18"/>
          <w:szCs w:val="18"/>
        </w:rPr>
        <w:t>s</w:t>
      </w:r>
      <w:proofErr w:type="spellEnd"/>
      <w:r>
        <w:rPr>
          <w:i/>
          <w:spacing w:val="3"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b</w:t>
      </w:r>
      <w:r>
        <w:rPr>
          <w:i/>
          <w:spacing w:val="-4"/>
          <w:sz w:val="18"/>
          <w:szCs w:val="18"/>
        </w:rPr>
        <w:t>e</w:t>
      </w:r>
      <w:r>
        <w:rPr>
          <w:i/>
          <w:spacing w:val="1"/>
          <w:sz w:val="18"/>
          <w:szCs w:val="18"/>
        </w:rPr>
        <w:t>r</w:t>
      </w:r>
      <w:r>
        <w:rPr>
          <w:i/>
          <w:sz w:val="18"/>
          <w:szCs w:val="18"/>
        </w:rPr>
        <w:t>k</w:t>
      </w:r>
      <w:r>
        <w:rPr>
          <w:i/>
          <w:spacing w:val="-5"/>
          <w:sz w:val="18"/>
          <w:szCs w:val="18"/>
        </w:rPr>
        <w:t>a</w:t>
      </w:r>
      <w:r>
        <w:rPr>
          <w:i/>
          <w:spacing w:val="2"/>
          <w:sz w:val="18"/>
          <w:szCs w:val="18"/>
        </w:rPr>
        <w:t>it</w:t>
      </w:r>
      <w:r>
        <w:rPr>
          <w:i/>
          <w:spacing w:val="-5"/>
          <w:sz w:val="18"/>
          <w:szCs w:val="18"/>
        </w:rPr>
        <w:t>a</w:t>
      </w:r>
      <w:r>
        <w:rPr>
          <w:i/>
          <w:sz w:val="18"/>
          <w:szCs w:val="18"/>
        </w:rPr>
        <w:t>n</w:t>
      </w:r>
      <w:proofErr w:type="spellEnd"/>
      <w:r>
        <w:rPr>
          <w:i/>
          <w:spacing w:val="5"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d</w:t>
      </w:r>
      <w:r>
        <w:rPr>
          <w:i/>
          <w:spacing w:val="-4"/>
          <w:sz w:val="18"/>
          <w:szCs w:val="18"/>
        </w:rPr>
        <w:t>e</w:t>
      </w:r>
      <w:r>
        <w:rPr>
          <w:i/>
          <w:sz w:val="18"/>
          <w:szCs w:val="18"/>
        </w:rPr>
        <w:t>ngan</w:t>
      </w:r>
      <w:proofErr w:type="spellEnd"/>
      <w:r>
        <w:rPr>
          <w:i/>
          <w:spacing w:val="3"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b</w:t>
      </w:r>
      <w:r>
        <w:rPr>
          <w:i/>
          <w:spacing w:val="-3"/>
          <w:sz w:val="18"/>
          <w:szCs w:val="18"/>
        </w:rPr>
        <w:t>i</w:t>
      </w:r>
      <w:r>
        <w:rPr>
          <w:i/>
          <w:sz w:val="18"/>
          <w:szCs w:val="18"/>
        </w:rPr>
        <w:t>dang</w:t>
      </w:r>
      <w:proofErr w:type="spellEnd"/>
      <w:r>
        <w:rPr>
          <w:i/>
          <w:spacing w:val="-2"/>
          <w:sz w:val="18"/>
          <w:szCs w:val="18"/>
        </w:rPr>
        <w:t xml:space="preserve"> </w:t>
      </w:r>
      <w:proofErr w:type="spellStart"/>
      <w:r>
        <w:rPr>
          <w:i/>
          <w:spacing w:val="2"/>
          <w:sz w:val="18"/>
          <w:szCs w:val="18"/>
        </w:rPr>
        <w:t>il</w:t>
      </w:r>
      <w:r>
        <w:rPr>
          <w:i/>
          <w:spacing w:val="-2"/>
          <w:sz w:val="18"/>
          <w:szCs w:val="18"/>
        </w:rPr>
        <w:t>m</w:t>
      </w:r>
      <w:r>
        <w:rPr>
          <w:i/>
          <w:sz w:val="18"/>
          <w:szCs w:val="18"/>
        </w:rPr>
        <w:t>u</w:t>
      </w:r>
      <w:proofErr w:type="spellEnd"/>
      <w:r>
        <w:rPr>
          <w:i/>
          <w:spacing w:val="1"/>
          <w:sz w:val="18"/>
          <w:szCs w:val="18"/>
        </w:rPr>
        <w:t xml:space="preserve"> </w:t>
      </w:r>
      <w:r>
        <w:rPr>
          <w:i/>
          <w:spacing w:val="-4"/>
          <w:sz w:val="18"/>
          <w:szCs w:val="18"/>
        </w:rPr>
        <w:t>y</w:t>
      </w:r>
      <w:r>
        <w:rPr>
          <w:i/>
          <w:sz w:val="18"/>
          <w:szCs w:val="18"/>
        </w:rPr>
        <w:t>ang</w:t>
      </w:r>
      <w:r>
        <w:rPr>
          <w:i/>
          <w:spacing w:val="2"/>
          <w:sz w:val="18"/>
          <w:szCs w:val="18"/>
        </w:rPr>
        <w:t xml:space="preserve"> </w:t>
      </w:r>
      <w:r>
        <w:rPr>
          <w:i/>
          <w:spacing w:val="-5"/>
          <w:sz w:val="18"/>
          <w:szCs w:val="18"/>
        </w:rPr>
        <w:t>d</w:t>
      </w:r>
      <w:r>
        <w:rPr>
          <w:i/>
          <w:sz w:val="18"/>
          <w:szCs w:val="18"/>
        </w:rPr>
        <w:t>i</w:t>
      </w:r>
      <w:r>
        <w:rPr>
          <w:i/>
          <w:spacing w:val="1"/>
          <w:sz w:val="18"/>
          <w:szCs w:val="18"/>
        </w:rPr>
        <w:t xml:space="preserve"> </w:t>
      </w:r>
      <w:proofErr w:type="spellStart"/>
      <w:r>
        <w:rPr>
          <w:i/>
          <w:spacing w:val="2"/>
          <w:w w:val="101"/>
          <w:sz w:val="18"/>
          <w:szCs w:val="18"/>
        </w:rPr>
        <w:t>t</w:t>
      </w:r>
      <w:r>
        <w:rPr>
          <w:i/>
          <w:spacing w:val="-4"/>
          <w:w w:val="101"/>
          <w:sz w:val="18"/>
          <w:szCs w:val="18"/>
        </w:rPr>
        <w:t>e</w:t>
      </w:r>
      <w:r>
        <w:rPr>
          <w:i/>
          <w:w w:val="101"/>
          <w:sz w:val="18"/>
          <w:szCs w:val="18"/>
        </w:rPr>
        <w:t>ku</w:t>
      </w:r>
      <w:r>
        <w:rPr>
          <w:i/>
          <w:spacing w:val="-5"/>
          <w:w w:val="101"/>
          <w:sz w:val="18"/>
          <w:szCs w:val="18"/>
        </w:rPr>
        <w:t>n</w:t>
      </w:r>
      <w:r>
        <w:rPr>
          <w:i/>
          <w:w w:val="101"/>
          <w:sz w:val="18"/>
          <w:szCs w:val="18"/>
        </w:rPr>
        <w:t>i</w:t>
      </w:r>
      <w:proofErr w:type="spellEnd"/>
    </w:p>
    <w:p w14:paraId="2D63380C" w14:textId="77777777" w:rsidR="004C4151" w:rsidRDefault="004C4151">
      <w:pPr>
        <w:spacing w:before="8" w:line="160" w:lineRule="exact"/>
        <w:rPr>
          <w:sz w:val="16"/>
          <w:szCs w:val="16"/>
        </w:rPr>
      </w:pPr>
    </w:p>
    <w:p w14:paraId="5269F4C2" w14:textId="77777777" w:rsidR="004C4151" w:rsidRDefault="004C4151">
      <w:pPr>
        <w:spacing w:line="200" w:lineRule="exact"/>
      </w:pPr>
    </w:p>
    <w:p w14:paraId="45DF8C7F" w14:textId="77777777" w:rsidR="004C4151" w:rsidRDefault="00DF7B24">
      <w:pPr>
        <w:ind w:left="115"/>
      </w:pPr>
      <w:r>
        <w:pict w14:anchorId="229D34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65pt;height:22.35pt">
            <v:imagedata r:id="rId5" o:title=""/>
          </v:shape>
        </w:pict>
      </w:r>
    </w:p>
    <w:p w14:paraId="2C1DABB2" w14:textId="77777777" w:rsidR="004C4151" w:rsidRDefault="004C4151">
      <w:pPr>
        <w:spacing w:line="200" w:lineRule="exact"/>
      </w:pPr>
    </w:p>
    <w:p w14:paraId="0950910D" w14:textId="77777777" w:rsidR="004C4151" w:rsidRDefault="004C4151">
      <w:pPr>
        <w:spacing w:line="200" w:lineRule="exact"/>
      </w:pPr>
    </w:p>
    <w:p w14:paraId="72D95AD7" w14:textId="77777777" w:rsidR="004C4151" w:rsidRDefault="004C4151">
      <w:pPr>
        <w:spacing w:line="200" w:lineRule="exact"/>
      </w:pPr>
    </w:p>
    <w:p w14:paraId="177ED003" w14:textId="77777777" w:rsidR="004C4151" w:rsidRDefault="004C4151">
      <w:pPr>
        <w:spacing w:line="200" w:lineRule="exact"/>
      </w:pPr>
    </w:p>
    <w:p w14:paraId="76FEB7C3" w14:textId="77777777" w:rsidR="004C4151" w:rsidRDefault="004C4151">
      <w:pPr>
        <w:spacing w:line="200" w:lineRule="exact"/>
      </w:pPr>
    </w:p>
    <w:p w14:paraId="24DCA848" w14:textId="77777777" w:rsidR="004C4151" w:rsidRDefault="004C4151">
      <w:pPr>
        <w:spacing w:line="200" w:lineRule="exact"/>
      </w:pPr>
    </w:p>
    <w:p w14:paraId="4030901F" w14:textId="77777777" w:rsidR="004C4151" w:rsidRDefault="004C4151">
      <w:pPr>
        <w:spacing w:line="200" w:lineRule="exact"/>
      </w:pPr>
    </w:p>
    <w:p w14:paraId="2215D76C" w14:textId="77777777" w:rsidR="004C4151" w:rsidRDefault="004C4151">
      <w:pPr>
        <w:spacing w:line="200" w:lineRule="exact"/>
      </w:pPr>
    </w:p>
    <w:p w14:paraId="3AF5FBC3" w14:textId="77777777" w:rsidR="004C4151" w:rsidRDefault="004C4151">
      <w:pPr>
        <w:spacing w:line="200" w:lineRule="exact"/>
      </w:pPr>
    </w:p>
    <w:p w14:paraId="09C84428" w14:textId="77777777" w:rsidR="004C4151" w:rsidRDefault="004C4151">
      <w:pPr>
        <w:spacing w:line="200" w:lineRule="exact"/>
      </w:pPr>
    </w:p>
    <w:p w14:paraId="62EB5D9D" w14:textId="77777777" w:rsidR="004C4151" w:rsidRDefault="004C4151">
      <w:pPr>
        <w:spacing w:line="200" w:lineRule="exact"/>
      </w:pPr>
    </w:p>
    <w:p w14:paraId="7A733AE1" w14:textId="77777777" w:rsidR="004C4151" w:rsidRDefault="004C4151">
      <w:pPr>
        <w:spacing w:line="200" w:lineRule="exact"/>
      </w:pPr>
    </w:p>
    <w:p w14:paraId="31A6CAB1" w14:textId="77777777" w:rsidR="004C4151" w:rsidRDefault="004C4151">
      <w:pPr>
        <w:spacing w:line="200" w:lineRule="exact"/>
      </w:pPr>
    </w:p>
    <w:p w14:paraId="66BAB301" w14:textId="77777777" w:rsidR="004C4151" w:rsidRDefault="004C4151">
      <w:pPr>
        <w:spacing w:line="200" w:lineRule="exact"/>
      </w:pPr>
    </w:p>
    <w:p w14:paraId="23720AE0" w14:textId="77777777" w:rsidR="004C4151" w:rsidRDefault="004C4151">
      <w:pPr>
        <w:spacing w:line="200" w:lineRule="exact"/>
      </w:pPr>
    </w:p>
    <w:p w14:paraId="69180139" w14:textId="77777777" w:rsidR="004C4151" w:rsidRDefault="004C4151">
      <w:pPr>
        <w:spacing w:line="200" w:lineRule="exact"/>
      </w:pPr>
    </w:p>
    <w:p w14:paraId="58F3DD58" w14:textId="77777777" w:rsidR="004C4151" w:rsidRDefault="004C4151">
      <w:pPr>
        <w:spacing w:line="200" w:lineRule="exact"/>
      </w:pPr>
    </w:p>
    <w:p w14:paraId="1E7F598E" w14:textId="77777777" w:rsidR="004C4151" w:rsidRDefault="004C4151">
      <w:pPr>
        <w:spacing w:line="200" w:lineRule="exact"/>
      </w:pPr>
    </w:p>
    <w:p w14:paraId="169B553C" w14:textId="77777777" w:rsidR="004C4151" w:rsidRDefault="004C4151">
      <w:pPr>
        <w:spacing w:line="200" w:lineRule="exact"/>
      </w:pPr>
    </w:p>
    <w:p w14:paraId="60219E8F" w14:textId="77777777" w:rsidR="004C4151" w:rsidRDefault="004C4151">
      <w:pPr>
        <w:spacing w:line="200" w:lineRule="exact"/>
      </w:pPr>
    </w:p>
    <w:p w14:paraId="04CCC3E5" w14:textId="77777777" w:rsidR="004C4151" w:rsidRDefault="004C4151">
      <w:pPr>
        <w:spacing w:line="200" w:lineRule="exact"/>
      </w:pPr>
    </w:p>
    <w:p w14:paraId="3E83E9E7" w14:textId="77777777" w:rsidR="004C4151" w:rsidRDefault="004C4151">
      <w:pPr>
        <w:spacing w:line="200" w:lineRule="exact"/>
      </w:pPr>
    </w:p>
    <w:p w14:paraId="65B12838" w14:textId="77777777" w:rsidR="004C4151" w:rsidRDefault="004C4151">
      <w:pPr>
        <w:spacing w:line="200" w:lineRule="exact"/>
      </w:pPr>
    </w:p>
    <w:p w14:paraId="5860DC5C" w14:textId="77777777" w:rsidR="004C4151" w:rsidRDefault="004C4151">
      <w:pPr>
        <w:spacing w:line="200" w:lineRule="exact"/>
      </w:pPr>
    </w:p>
    <w:p w14:paraId="16F2A478" w14:textId="77777777" w:rsidR="004C4151" w:rsidRDefault="004C4151">
      <w:pPr>
        <w:spacing w:line="200" w:lineRule="exact"/>
      </w:pPr>
    </w:p>
    <w:p w14:paraId="759C4A69" w14:textId="77777777" w:rsidR="004C4151" w:rsidRDefault="004C4151">
      <w:pPr>
        <w:spacing w:line="200" w:lineRule="exact"/>
      </w:pPr>
    </w:p>
    <w:p w14:paraId="07DF8E8A" w14:textId="77777777" w:rsidR="004C4151" w:rsidRDefault="004C4151">
      <w:pPr>
        <w:spacing w:line="200" w:lineRule="exact"/>
      </w:pPr>
    </w:p>
    <w:p w14:paraId="266C094B" w14:textId="77777777" w:rsidR="004C4151" w:rsidRDefault="004C4151">
      <w:pPr>
        <w:spacing w:line="200" w:lineRule="exact"/>
      </w:pPr>
    </w:p>
    <w:p w14:paraId="19AD4ED3" w14:textId="77777777" w:rsidR="004C4151" w:rsidRDefault="004C4151">
      <w:pPr>
        <w:spacing w:line="200" w:lineRule="exact"/>
      </w:pPr>
    </w:p>
    <w:p w14:paraId="28B5C08E" w14:textId="77777777" w:rsidR="004C4151" w:rsidRDefault="004C4151">
      <w:pPr>
        <w:spacing w:line="200" w:lineRule="exact"/>
      </w:pPr>
    </w:p>
    <w:p w14:paraId="5FA8E180" w14:textId="77777777" w:rsidR="004C4151" w:rsidRDefault="004C4151">
      <w:pPr>
        <w:spacing w:line="200" w:lineRule="exact"/>
      </w:pPr>
    </w:p>
    <w:p w14:paraId="6CDFC423" w14:textId="77777777" w:rsidR="004C4151" w:rsidRDefault="004C4151">
      <w:pPr>
        <w:spacing w:line="200" w:lineRule="exact"/>
      </w:pPr>
    </w:p>
    <w:p w14:paraId="5F746E58" w14:textId="77777777" w:rsidR="004C4151" w:rsidRDefault="004C4151">
      <w:pPr>
        <w:spacing w:line="200" w:lineRule="exact"/>
      </w:pPr>
    </w:p>
    <w:p w14:paraId="10BA1B16" w14:textId="77777777" w:rsidR="004C4151" w:rsidRDefault="004C4151">
      <w:pPr>
        <w:spacing w:line="200" w:lineRule="exact"/>
      </w:pPr>
    </w:p>
    <w:p w14:paraId="4EADCACC" w14:textId="77777777" w:rsidR="004C4151" w:rsidRDefault="004C4151">
      <w:pPr>
        <w:spacing w:line="200" w:lineRule="exact"/>
      </w:pPr>
    </w:p>
    <w:p w14:paraId="7C49C999" w14:textId="77777777" w:rsidR="004C4151" w:rsidRDefault="004C4151">
      <w:pPr>
        <w:spacing w:line="200" w:lineRule="exact"/>
      </w:pPr>
    </w:p>
    <w:p w14:paraId="35C7FC73" w14:textId="77777777" w:rsidR="004C4151" w:rsidRDefault="004C4151">
      <w:pPr>
        <w:spacing w:line="200" w:lineRule="exact"/>
      </w:pPr>
    </w:p>
    <w:p w14:paraId="542CAA02" w14:textId="77777777" w:rsidR="004C4151" w:rsidRDefault="004C4151">
      <w:pPr>
        <w:spacing w:line="200" w:lineRule="exact"/>
      </w:pPr>
    </w:p>
    <w:p w14:paraId="5082ED96" w14:textId="77777777" w:rsidR="004C4151" w:rsidRDefault="004C4151">
      <w:pPr>
        <w:spacing w:line="200" w:lineRule="exact"/>
      </w:pPr>
    </w:p>
    <w:p w14:paraId="49E16BAF" w14:textId="77777777" w:rsidR="004C4151" w:rsidRDefault="004C4151">
      <w:pPr>
        <w:spacing w:line="200" w:lineRule="exact"/>
      </w:pPr>
    </w:p>
    <w:p w14:paraId="67ECEA65" w14:textId="77777777" w:rsidR="004C4151" w:rsidRDefault="004C4151">
      <w:pPr>
        <w:spacing w:line="200" w:lineRule="exact"/>
      </w:pPr>
    </w:p>
    <w:p w14:paraId="06E90C05" w14:textId="77777777" w:rsidR="004C4151" w:rsidRDefault="004C4151">
      <w:pPr>
        <w:spacing w:line="200" w:lineRule="exact"/>
      </w:pPr>
    </w:p>
    <w:p w14:paraId="357EE1CD" w14:textId="77777777" w:rsidR="004C4151" w:rsidRDefault="004C4151">
      <w:pPr>
        <w:spacing w:line="200" w:lineRule="exact"/>
      </w:pPr>
    </w:p>
    <w:p w14:paraId="5FA941F9" w14:textId="77777777" w:rsidR="004C4151" w:rsidRDefault="004C4151">
      <w:pPr>
        <w:spacing w:line="200" w:lineRule="exact"/>
      </w:pPr>
    </w:p>
    <w:p w14:paraId="7B54D8C0" w14:textId="77777777" w:rsidR="004C4151" w:rsidRDefault="004C4151">
      <w:pPr>
        <w:spacing w:line="200" w:lineRule="exact"/>
      </w:pPr>
    </w:p>
    <w:p w14:paraId="010C4227" w14:textId="77777777" w:rsidR="004C4151" w:rsidRDefault="004C4151">
      <w:pPr>
        <w:spacing w:line="200" w:lineRule="exact"/>
      </w:pPr>
    </w:p>
    <w:p w14:paraId="4E528425" w14:textId="77777777" w:rsidR="004C4151" w:rsidRDefault="004C4151">
      <w:pPr>
        <w:spacing w:line="200" w:lineRule="exact"/>
      </w:pPr>
    </w:p>
    <w:p w14:paraId="4EA45F33" w14:textId="77777777" w:rsidR="004C4151" w:rsidRDefault="004C4151">
      <w:pPr>
        <w:spacing w:line="200" w:lineRule="exact"/>
      </w:pPr>
    </w:p>
    <w:p w14:paraId="12E51214" w14:textId="77777777" w:rsidR="004C4151" w:rsidRDefault="004C4151">
      <w:pPr>
        <w:spacing w:line="200" w:lineRule="exact"/>
      </w:pPr>
    </w:p>
    <w:p w14:paraId="78F347FA" w14:textId="77777777" w:rsidR="004C4151" w:rsidRDefault="004C4151">
      <w:pPr>
        <w:spacing w:line="200" w:lineRule="exact"/>
      </w:pPr>
    </w:p>
    <w:p w14:paraId="281D434C" w14:textId="77777777" w:rsidR="004C4151" w:rsidRDefault="004C4151">
      <w:pPr>
        <w:spacing w:line="200" w:lineRule="exact"/>
      </w:pPr>
    </w:p>
    <w:p w14:paraId="05AB8FA8" w14:textId="77777777" w:rsidR="004C4151" w:rsidRDefault="004C4151">
      <w:pPr>
        <w:spacing w:line="200" w:lineRule="exact"/>
      </w:pPr>
    </w:p>
    <w:p w14:paraId="21B2D9BA" w14:textId="77777777" w:rsidR="004C4151" w:rsidRDefault="004C4151">
      <w:pPr>
        <w:spacing w:line="200" w:lineRule="exact"/>
      </w:pPr>
    </w:p>
    <w:p w14:paraId="6557892A" w14:textId="77777777" w:rsidR="004C4151" w:rsidRDefault="004C4151">
      <w:pPr>
        <w:spacing w:line="200" w:lineRule="exact"/>
      </w:pPr>
    </w:p>
    <w:p w14:paraId="6A35ECDE" w14:textId="77777777" w:rsidR="004C4151" w:rsidRDefault="004C4151">
      <w:pPr>
        <w:spacing w:line="200" w:lineRule="exact"/>
      </w:pPr>
    </w:p>
    <w:p w14:paraId="31CCEDF8" w14:textId="77777777" w:rsidR="004C4151" w:rsidRDefault="004C4151">
      <w:pPr>
        <w:spacing w:line="200" w:lineRule="exact"/>
      </w:pPr>
    </w:p>
    <w:p w14:paraId="1DD21D76" w14:textId="77777777" w:rsidR="004C4151" w:rsidRDefault="004C4151">
      <w:pPr>
        <w:spacing w:line="200" w:lineRule="exact"/>
      </w:pPr>
    </w:p>
    <w:p w14:paraId="20C0ED98" w14:textId="77777777" w:rsidR="004C4151" w:rsidRDefault="004C4151">
      <w:pPr>
        <w:spacing w:line="200" w:lineRule="exact"/>
      </w:pPr>
    </w:p>
    <w:p w14:paraId="24679CC3" w14:textId="77777777" w:rsidR="004C4151" w:rsidRDefault="004C4151">
      <w:pPr>
        <w:spacing w:line="200" w:lineRule="exact"/>
      </w:pPr>
    </w:p>
    <w:p w14:paraId="35F5B5B0" w14:textId="77777777" w:rsidR="004C4151" w:rsidRDefault="004C4151">
      <w:pPr>
        <w:spacing w:line="200" w:lineRule="exact"/>
      </w:pPr>
    </w:p>
    <w:p w14:paraId="2E47FA67" w14:textId="77777777" w:rsidR="004C4151" w:rsidRDefault="004C4151">
      <w:pPr>
        <w:spacing w:line="200" w:lineRule="exact"/>
      </w:pPr>
    </w:p>
    <w:p w14:paraId="1A5E169D" w14:textId="77777777" w:rsidR="004C4151" w:rsidRDefault="004C4151">
      <w:pPr>
        <w:spacing w:line="200" w:lineRule="exact"/>
      </w:pPr>
    </w:p>
    <w:p w14:paraId="26964CAB" w14:textId="77777777" w:rsidR="004C4151" w:rsidRDefault="004C4151">
      <w:pPr>
        <w:spacing w:line="200" w:lineRule="exact"/>
      </w:pPr>
    </w:p>
    <w:p w14:paraId="6F080878" w14:textId="77777777" w:rsidR="004C4151" w:rsidRDefault="004C4151">
      <w:pPr>
        <w:spacing w:before="9" w:line="260" w:lineRule="exact"/>
        <w:rPr>
          <w:sz w:val="26"/>
          <w:szCs w:val="26"/>
        </w:rPr>
      </w:pPr>
    </w:p>
    <w:sectPr w:rsidR="004C4151">
      <w:type w:val="continuous"/>
      <w:pgSz w:w="12240" w:h="20180"/>
      <w:pgMar w:top="1140" w:right="102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804BB4"/>
    <w:multiLevelType w:val="multilevel"/>
    <w:tmpl w:val="E644532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151"/>
    <w:rsid w:val="004C4151"/>
    <w:rsid w:val="00D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29ED03F"/>
  <w15:docId w15:val="{4BEA879F-27C6-48F7-9D40-06963209B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Suryono 197306301998021001</cp:lastModifiedBy>
  <cp:revision>2</cp:revision>
  <dcterms:created xsi:type="dcterms:W3CDTF">2020-12-01T07:39:00Z</dcterms:created>
  <dcterms:modified xsi:type="dcterms:W3CDTF">2020-12-01T07:40:00Z</dcterms:modified>
</cp:coreProperties>
</file>